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6" w:type="dxa"/>
        <w:tblInd w:w="-110" w:type="dxa"/>
        <w:tblBorders>
          <w:top w:val="single" w:sz="6" w:space="0" w:color="800000"/>
          <w:left w:val="single" w:sz="6" w:space="0" w:color="800000"/>
          <w:bottom w:val="single" w:sz="6" w:space="0" w:color="800000"/>
          <w:right w:val="single" w:sz="6" w:space="0" w:color="800000"/>
        </w:tblBorders>
        <w:tblLayout w:type="fixed"/>
        <w:tblCellMar>
          <w:left w:w="70" w:type="dxa"/>
          <w:right w:w="70" w:type="dxa"/>
        </w:tblCellMar>
        <w:tblLook w:val="0000"/>
      </w:tblPr>
      <w:tblGrid>
        <w:gridCol w:w="9536"/>
      </w:tblGrid>
      <w:tr w:rsidR="00E1114D" w:rsidRPr="00BE3A2D" w:rsidTr="009A26C1">
        <w:trPr>
          <w:cantSplit/>
          <w:trHeight w:val="1775"/>
        </w:trPr>
        <w:tc>
          <w:tcPr>
            <w:tcW w:w="9536" w:type="dxa"/>
            <w:tcBorders>
              <w:top w:val="single" w:sz="6" w:space="0" w:color="800000"/>
              <w:bottom w:val="single" w:sz="6" w:space="0" w:color="800000"/>
            </w:tcBorders>
            <w:shd w:val="pct10" w:color="auto" w:fill="auto"/>
          </w:tcPr>
          <w:p w:rsidR="00E1114D" w:rsidRPr="00BE3A2D" w:rsidRDefault="00E1114D" w:rsidP="00406980">
            <w:pPr>
              <w:jc w:val="center"/>
              <w:rPr>
                <w:b/>
                <w:sz w:val="28"/>
                <w:szCs w:val="28"/>
              </w:rPr>
            </w:pPr>
            <w:r>
              <w:br w:type="page"/>
            </w:r>
            <w:r w:rsidRPr="00BE3A2D">
              <w:rPr>
                <w:b/>
                <w:sz w:val="28"/>
                <w:szCs w:val="28"/>
              </w:rPr>
              <w:t>Pracownia Projektowa PROMAR</w:t>
            </w:r>
          </w:p>
          <w:p w:rsidR="00E1114D" w:rsidRPr="00BE3A2D" w:rsidRDefault="00E1114D" w:rsidP="00406980">
            <w:pPr>
              <w:jc w:val="center"/>
              <w:rPr>
                <w:b/>
              </w:rPr>
            </w:pPr>
            <w:r w:rsidRPr="00BE3A2D">
              <w:rPr>
                <w:b/>
              </w:rPr>
              <w:t>mgr inż. Mariusz Szyszkowski</w:t>
            </w:r>
          </w:p>
          <w:p w:rsidR="00E1114D" w:rsidRPr="00BE3A2D" w:rsidRDefault="00E1114D" w:rsidP="00406980">
            <w:pPr>
              <w:jc w:val="center"/>
              <w:rPr>
                <w:b/>
              </w:rPr>
            </w:pPr>
            <w:r w:rsidRPr="00BE3A2D">
              <w:rPr>
                <w:b/>
              </w:rPr>
              <w:t>83-130 Pelplin, Rożental ul. Bielawska 8</w:t>
            </w:r>
          </w:p>
          <w:p w:rsidR="00E1114D" w:rsidRPr="00BE3A2D" w:rsidRDefault="00E1114D" w:rsidP="00406980">
            <w:pPr>
              <w:jc w:val="center"/>
            </w:pPr>
            <w:r w:rsidRPr="00BE3A2D">
              <w:t>Tel./fax. 58 562 35 45, kom. 531 406 567</w:t>
            </w:r>
          </w:p>
          <w:p w:rsidR="00E1114D" w:rsidRPr="00BE3A2D" w:rsidRDefault="00E1114D" w:rsidP="00406980">
            <w:pPr>
              <w:jc w:val="center"/>
              <w:rPr>
                <w:lang w:val="de-DE"/>
              </w:rPr>
            </w:pPr>
            <w:r w:rsidRPr="00BE3A2D">
              <w:rPr>
                <w:lang w:val="de-DE"/>
              </w:rPr>
              <w:t>e-mail: promar@interia.eu</w:t>
            </w:r>
          </w:p>
          <w:p w:rsidR="00E1114D" w:rsidRDefault="00E1114D" w:rsidP="00406980">
            <w:pPr>
              <w:jc w:val="center"/>
              <w:rPr>
                <w:color w:val="0000FF"/>
                <w:sz w:val="26"/>
                <w:lang w:val="de-DE"/>
              </w:rPr>
            </w:pPr>
            <w:r w:rsidRPr="00BE3A2D">
              <w:rPr>
                <w:lang w:val="de-DE"/>
              </w:rPr>
              <w:t>NIP 739-202-07-73</w:t>
            </w:r>
          </w:p>
        </w:tc>
      </w:tr>
    </w:tbl>
    <w:p w:rsidR="00E1114D" w:rsidRDefault="00E1114D" w:rsidP="00406980">
      <w:pPr>
        <w:pStyle w:val="StandardowyStandardowy1"/>
        <w:ind w:left="360" w:hanging="360"/>
        <w:rPr>
          <w:rFonts w:ascii="Times New Roman" w:hAnsi="Times New Roman"/>
          <w:lang w:val="de-DE"/>
        </w:rPr>
      </w:pPr>
    </w:p>
    <w:p w:rsidR="00E1114D" w:rsidRDefault="00E1114D" w:rsidP="00406980">
      <w:pPr>
        <w:pStyle w:val="StandardowyStandardowy1"/>
        <w:ind w:left="360" w:hanging="360"/>
        <w:rPr>
          <w:rFonts w:ascii="Times New Roman" w:hAnsi="Times New Roman"/>
          <w:lang w:val="de-DE"/>
        </w:rPr>
      </w:pPr>
    </w:p>
    <w:p w:rsidR="00E1114D" w:rsidRDefault="00E1114D" w:rsidP="00406980">
      <w:pPr>
        <w:pStyle w:val="StandardowyStandardowy1"/>
        <w:ind w:left="360" w:hanging="360"/>
        <w:rPr>
          <w:rFonts w:ascii="Times New Roman" w:hAnsi="Times New Roman"/>
          <w:lang w:val="de-DE"/>
        </w:rPr>
      </w:pPr>
    </w:p>
    <w:tbl>
      <w:tblPr>
        <w:tblW w:w="9536" w:type="dxa"/>
        <w:tblInd w:w="-110" w:type="dxa"/>
        <w:tblBorders>
          <w:top w:val="single" w:sz="24" w:space="0" w:color="800000"/>
          <w:left w:val="single" w:sz="24" w:space="0" w:color="800000"/>
          <w:bottom w:val="single" w:sz="24" w:space="0" w:color="800000"/>
          <w:right w:val="single" w:sz="24" w:space="0" w:color="800000"/>
          <w:insideH w:val="single" w:sz="24" w:space="0" w:color="800000"/>
          <w:insideV w:val="single" w:sz="24" w:space="0" w:color="800000"/>
        </w:tblBorders>
        <w:tblLayout w:type="fixed"/>
        <w:tblCellMar>
          <w:left w:w="70" w:type="dxa"/>
          <w:right w:w="70" w:type="dxa"/>
        </w:tblCellMar>
        <w:tblLook w:val="0000"/>
      </w:tblPr>
      <w:tblGrid>
        <w:gridCol w:w="9536"/>
      </w:tblGrid>
      <w:tr w:rsidR="00E1114D" w:rsidTr="00E102A7">
        <w:trPr>
          <w:cantSplit/>
          <w:trHeight w:val="1016"/>
        </w:trPr>
        <w:tc>
          <w:tcPr>
            <w:tcW w:w="9536" w:type="dxa"/>
            <w:shd w:val="pct5" w:color="auto" w:fill="auto"/>
            <w:vAlign w:val="center"/>
          </w:tcPr>
          <w:p w:rsidR="00E1114D" w:rsidRPr="00E102A7" w:rsidRDefault="00E1114D" w:rsidP="003F6C0A">
            <w:pPr>
              <w:jc w:val="center"/>
              <w:rPr>
                <w:b/>
                <w:sz w:val="36"/>
                <w:szCs w:val="36"/>
              </w:rPr>
            </w:pPr>
            <w:r w:rsidRPr="00E102A7">
              <w:rPr>
                <w:b/>
                <w:sz w:val="36"/>
                <w:szCs w:val="36"/>
              </w:rPr>
              <w:t xml:space="preserve">PROJEKT </w:t>
            </w:r>
            <w:r>
              <w:rPr>
                <w:b/>
                <w:sz w:val="36"/>
                <w:szCs w:val="36"/>
              </w:rPr>
              <w:t>WWYKONAWCZY</w:t>
            </w:r>
          </w:p>
          <w:p w:rsidR="00E1114D" w:rsidRPr="00E102A7" w:rsidRDefault="00E1114D" w:rsidP="003F6C0A">
            <w:pPr>
              <w:jc w:val="center"/>
              <w:rPr>
                <w:b/>
                <w:sz w:val="40"/>
                <w:szCs w:val="40"/>
              </w:rPr>
            </w:pPr>
            <w:r w:rsidRPr="00E102A7">
              <w:rPr>
                <w:b/>
                <w:sz w:val="36"/>
                <w:szCs w:val="36"/>
              </w:rPr>
              <w:t>TOM I</w:t>
            </w:r>
            <w:r>
              <w:rPr>
                <w:b/>
                <w:sz w:val="36"/>
                <w:szCs w:val="36"/>
              </w:rPr>
              <w:t>I</w:t>
            </w:r>
            <w:r w:rsidRPr="00E102A7">
              <w:rPr>
                <w:b/>
                <w:sz w:val="36"/>
                <w:szCs w:val="36"/>
              </w:rPr>
              <w:t>I.1</w:t>
            </w:r>
            <w:r>
              <w:rPr>
                <w:b/>
                <w:sz w:val="36"/>
                <w:szCs w:val="36"/>
              </w:rPr>
              <w:t>2</w:t>
            </w:r>
          </w:p>
        </w:tc>
      </w:tr>
    </w:tbl>
    <w:p w:rsidR="00E1114D" w:rsidRDefault="00E1114D" w:rsidP="004233DA">
      <w:pPr>
        <w:pStyle w:val="StandardowyStandardowy1"/>
        <w:ind w:left="360" w:hanging="360"/>
        <w:rPr>
          <w:rFonts w:ascii="Times New Roman" w:hAnsi="Times New Roman"/>
        </w:rPr>
      </w:pPr>
    </w:p>
    <w:p w:rsidR="00E1114D" w:rsidRDefault="00E1114D" w:rsidP="004233DA">
      <w:pPr>
        <w:pStyle w:val="StandardowyStandardowy1"/>
        <w:ind w:left="360" w:hanging="360"/>
        <w:rPr>
          <w:rFonts w:ascii="Times New Roman" w:hAnsi="Times New Roman"/>
        </w:rPr>
      </w:pPr>
    </w:p>
    <w:p w:rsidR="00E1114D" w:rsidRDefault="00E1114D" w:rsidP="004233DA">
      <w:pPr>
        <w:pStyle w:val="StandardowyStandardowy1"/>
        <w:ind w:left="360" w:hanging="360"/>
        <w:rPr>
          <w:rFonts w:ascii="Times New Roman" w:hAnsi="Times New Roman"/>
        </w:rPr>
      </w:pPr>
    </w:p>
    <w:tbl>
      <w:tblPr>
        <w:tblW w:w="9535" w:type="dxa"/>
        <w:tblInd w:w="-110" w:type="dxa"/>
        <w:tblBorders>
          <w:top w:val="single" w:sz="24" w:space="0" w:color="800000"/>
          <w:left w:val="single" w:sz="24" w:space="0" w:color="800000"/>
          <w:bottom w:val="single" w:sz="24" w:space="0" w:color="800000"/>
          <w:right w:val="single" w:sz="24" w:space="0" w:color="800000"/>
          <w:insideH w:val="single" w:sz="6" w:space="0" w:color="800000"/>
          <w:insideV w:val="single" w:sz="6" w:space="0" w:color="800000"/>
        </w:tblBorders>
        <w:tblLayout w:type="fixed"/>
        <w:tblCellMar>
          <w:left w:w="70" w:type="dxa"/>
          <w:right w:w="70" w:type="dxa"/>
        </w:tblCellMar>
        <w:tblLook w:val="0000"/>
      </w:tblPr>
      <w:tblGrid>
        <w:gridCol w:w="1980"/>
        <w:gridCol w:w="5220"/>
        <w:gridCol w:w="2335"/>
      </w:tblGrid>
      <w:tr w:rsidR="00E1114D" w:rsidTr="00E102A7">
        <w:trPr>
          <w:cantSplit/>
          <w:trHeight w:val="1036"/>
        </w:trPr>
        <w:tc>
          <w:tcPr>
            <w:tcW w:w="1980" w:type="dxa"/>
            <w:tcBorders>
              <w:top w:val="single" w:sz="24" w:space="0" w:color="800000"/>
            </w:tcBorders>
            <w:vAlign w:val="center"/>
          </w:tcPr>
          <w:p w:rsidR="00E1114D" w:rsidRDefault="00E1114D" w:rsidP="00E102A7">
            <w:pPr>
              <w:pStyle w:val="StandardowyStandardowy1"/>
              <w:ind w:left="360" w:hanging="360"/>
              <w:rPr>
                <w:rFonts w:ascii="Times New Roman" w:hAnsi="Times New Roman"/>
                <w:sz w:val="24"/>
              </w:rPr>
            </w:pPr>
            <w:r>
              <w:rPr>
                <w:rFonts w:ascii="Times New Roman" w:hAnsi="Times New Roman"/>
                <w:sz w:val="24"/>
              </w:rPr>
              <w:t>INWESTYCJA:</w:t>
            </w:r>
          </w:p>
        </w:tc>
        <w:tc>
          <w:tcPr>
            <w:tcW w:w="7555" w:type="dxa"/>
            <w:gridSpan w:val="2"/>
            <w:tcBorders>
              <w:top w:val="single" w:sz="24" w:space="0" w:color="800000"/>
            </w:tcBorders>
            <w:vAlign w:val="center"/>
          </w:tcPr>
          <w:p w:rsidR="00E1114D" w:rsidRPr="00712C70" w:rsidRDefault="00E1114D" w:rsidP="009F3E35">
            <w:pPr>
              <w:pStyle w:val="BlockText"/>
              <w:spacing w:line="240" w:lineRule="auto"/>
              <w:ind w:left="289" w:right="851" w:firstLine="0"/>
              <w:jc w:val="center"/>
              <w:rPr>
                <w:b/>
                <w:bCs/>
                <w:sz w:val="24"/>
                <w:szCs w:val="24"/>
              </w:rPr>
            </w:pPr>
            <w:r w:rsidRPr="00712C70">
              <w:rPr>
                <w:b/>
                <w:bCs/>
                <w:sz w:val="24"/>
                <w:szCs w:val="24"/>
              </w:rPr>
              <w:t xml:space="preserve">Budowa </w:t>
            </w:r>
            <w:r>
              <w:rPr>
                <w:b/>
                <w:bCs/>
                <w:sz w:val="24"/>
                <w:szCs w:val="24"/>
              </w:rPr>
              <w:t>drogi wojewódzkiej</w:t>
            </w:r>
            <w:r w:rsidRPr="00712C70">
              <w:rPr>
                <w:b/>
                <w:bCs/>
                <w:sz w:val="24"/>
                <w:szCs w:val="24"/>
              </w:rPr>
              <w:t xml:space="preserve"> </w:t>
            </w:r>
            <w:r>
              <w:rPr>
                <w:b/>
                <w:bCs/>
                <w:sz w:val="24"/>
                <w:szCs w:val="24"/>
              </w:rPr>
              <w:t xml:space="preserve">nr </w:t>
            </w:r>
            <w:r w:rsidRPr="00712C70">
              <w:rPr>
                <w:b/>
                <w:bCs/>
                <w:sz w:val="24"/>
                <w:szCs w:val="24"/>
              </w:rPr>
              <w:t>655</w:t>
            </w:r>
            <w:r>
              <w:rPr>
                <w:b/>
                <w:bCs/>
                <w:sz w:val="24"/>
                <w:szCs w:val="24"/>
              </w:rPr>
              <w:t xml:space="preserve"> w jej docelowym przebiegu</w:t>
            </w:r>
            <w:r w:rsidRPr="00712C70">
              <w:rPr>
                <w:b/>
                <w:bCs/>
                <w:sz w:val="24"/>
                <w:szCs w:val="24"/>
              </w:rPr>
              <w:t xml:space="preserve"> na terenie miasta Suwałki </w:t>
            </w:r>
          </w:p>
          <w:p w:rsidR="00E1114D" w:rsidRPr="00E93754" w:rsidRDefault="00E1114D" w:rsidP="009F3E35">
            <w:pPr>
              <w:pStyle w:val="BlockText"/>
              <w:spacing w:line="240" w:lineRule="auto"/>
              <w:ind w:left="289" w:right="851" w:firstLine="0"/>
              <w:jc w:val="center"/>
              <w:rPr>
                <w:sz w:val="28"/>
                <w:szCs w:val="28"/>
              </w:rPr>
            </w:pPr>
            <w:r w:rsidRPr="00712C70">
              <w:rPr>
                <w:b/>
                <w:bCs/>
                <w:sz w:val="24"/>
                <w:szCs w:val="24"/>
              </w:rPr>
              <w:t>Zadanie 2 - budowa ulicy klasy G w ciągu nowego przebiegu DW 655 na terenie m. Suwałki od ul. Utrata do ul. Gen. K. Pułaskiego</w:t>
            </w:r>
          </w:p>
        </w:tc>
      </w:tr>
      <w:tr w:rsidR="00E1114D" w:rsidTr="00E102A7">
        <w:trPr>
          <w:cantSplit/>
          <w:trHeight w:val="724"/>
        </w:trPr>
        <w:tc>
          <w:tcPr>
            <w:tcW w:w="1980" w:type="dxa"/>
            <w:vAlign w:val="center"/>
          </w:tcPr>
          <w:p w:rsidR="00E1114D" w:rsidRDefault="00E1114D" w:rsidP="00E102A7">
            <w:pPr>
              <w:pStyle w:val="StandardowyStandardowy1"/>
              <w:ind w:left="360" w:hanging="360"/>
              <w:rPr>
                <w:rFonts w:ascii="Times New Roman" w:hAnsi="Times New Roman"/>
                <w:sz w:val="24"/>
              </w:rPr>
            </w:pPr>
            <w:r>
              <w:rPr>
                <w:rFonts w:ascii="Times New Roman" w:hAnsi="Times New Roman"/>
                <w:sz w:val="24"/>
              </w:rPr>
              <w:t>OBIEKT:</w:t>
            </w:r>
          </w:p>
        </w:tc>
        <w:tc>
          <w:tcPr>
            <w:tcW w:w="7555" w:type="dxa"/>
            <w:gridSpan w:val="2"/>
            <w:vAlign w:val="center"/>
          </w:tcPr>
          <w:p w:rsidR="00E1114D" w:rsidRPr="00E102A7" w:rsidRDefault="00E1114D" w:rsidP="004233DA">
            <w:pPr>
              <w:pStyle w:val="BlockText"/>
              <w:spacing w:after="60" w:line="240" w:lineRule="auto"/>
              <w:ind w:left="289" w:right="851" w:firstLine="0"/>
              <w:jc w:val="left"/>
              <w:rPr>
                <w:b/>
                <w:sz w:val="24"/>
                <w:szCs w:val="24"/>
              </w:rPr>
            </w:pPr>
            <w:r w:rsidRPr="00E102A7">
              <w:rPr>
                <w:b/>
                <w:bCs/>
                <w:sz w:val="24"/>
                <w:szCs w:val="24"/>
              </w:rPr>
              <w:t>Odcinek 1 - od ul. Pułaskiego do ul. Północnej wraz ze skrzyżowaniem z ul. Północną</w:t>
            </w:r>
          </w:p>
        </w:tc>
      </w:tr>
      <w:tr w:rsidR="00E1114D" w:rsidTr="00E102A7">
        <w:trPr>
          <w:cantSplit/>
          <w:trHeight w:val="778"/>
        </w:trPr>
        <w:tc>
          <w:tcPr>
            <w:tcW w:w="1980" w:type="dxa"/>
            <w:vAlign w:val="center"/>
          </w:tcPr>
          <w:p w:rsidR="00E1114D" w:rsidRDefault="00E1114D" w:rsidP="00E102A7">
            <w:pPr>
              <w:pStyle w:val="StandardowyStandardowy1"/>
              <w:ind w:left="360" w:hanging="360"/>
              <w:rPr>
                <w:rFonts w:ascii="Times New Roman" w:hAnsi="Times New Roman"/>
                <w:sz w:val="24"/>
              </w:rPr>
            </w:pPr>
            <w:r>
              <w:rPr>
                <w:rFonts w:ascii="Times New Roman" w:hAnsi="Times New Roman"/>
                <w:sz w:val="24"/>
              </w:rPr>
              <w:t>ADRES</w:t>
            </w:r>
          </w:p>
          <w:p w:rsidR="00E1114D" w:rsidRDefault="00E1114D" w:rsidP="00E102A7">
            <w:pPr>
              <w:pStyle w:val="StandardowyStandardowy1"/>
              <w:ind w:left="360" w:hanging="360"/>
              <w:rPr>
                <w:rFonts w:ascii="Times New Roman" w:hAnsi="Times New Roman"/>
                <w:sz w:val="24"/>
              </w:rPr>
            </w:pPr>
            <w:r>
              <w:rPr>
                <w:rFonts w:ascii="Times New Roman" w:hAnsi="Times New Roman"/>
                <w:sz w:val="24"/>
              </w:rPr>
              <w:t>INWESTYCJI:</w:t>
            </w:r>
          </w:p>
        </w:tc>
        <w:tc>
          <w:tcPr>
            <w:tcW w:w="7555" w:type="dxa"/>
            <w:gridSpan w:val="2"/>
            <w:vAlign w:val="center"/>
          </w:tcPr>
          <w:p w:rsidR="00E1114D" w:rsidRPr="00E102A7" w:rsidRDefault="00E1114D" w:rsidP="00E102A7">
            <w:pPr>
              <w:spacing w:line="240" w:lineRule="atLeast"/>
              <w:ind w:left="170" w:right="284"/>
              <w:rPr>
                <w:b/>
              </w:rPr>
            </w:pPr>
            <w:r>
              <w:rPr>
                <w:b/>
              </w:rPr>
              <w:t xml:space="preserve"> </w:t>
            </w:r>
            <w:r w:rsidRPr="00E102A7">
              <w:rPr>
                <w:b/>
              </w:rPr>
              <w:t xml:space="preserve">WOJEWÓDZTWO </w:t>
            </w:r>
            <w:r>
              <w:rPr>
                <w:b/>
              </w:rPr>
              <w:t>PODLASKIE</w:t>
            </w:r>
            <w:r w:rsidRPr="00E102A7">
              <w:rPr>
                <w:b/>
              </w:rPr>
              <w:t xml:space="preserve">, M. </w:t>
            </w:r>
            <w:r>
              <w:rPr>
                <w:b/>
              </w:rPr>
              <w:t>SUWAŁKI</w:t>
            </w:r>
          </w:p>
          <w:p w:rsidR="00E1114D" w:rsidRPr="0004072C" w:rsidRDefault="00E1114D" w:rsidP="00E102A7">
            <w:pPr>
              <w:pStyle w:val="BlockText"/>
              <w:spacing w:before="60" w:line="240" w:lineRule="auto"/>
              <w:ind w:left="170" w:right="851" w:hanging="119"/>
              <w:jc w:val="left"/>
              <w:rPr>
                <w:b/>
                <w:sz w:val="24"/>
                <w:szCs w:val="24"/>
              </w:rPr>
            </w:pPr>
            <w:r>
              <w:rPr>
                <w:b/>
              </w:rPr>
              <w:t xml:space="preserve">   </w:t>
            </w:r>
            <w:r w:rsidRPr="0004072C">
              <w:rPr>
                <w:b/>
                <w:sz w:val="24"/>
                <w:szCs w:val="24"/>
              </w:rPr>
              <w:t xml:space="preserve">dz. ew. wg </w:t>
            </w:r>
            <w:r>
              <w:rPr>
                <w:b/>
                <w:sz w:val="24"/>
                <w:szCs w:val="24"/>
              </w:rPr>
              <w:t>wykazu z projektu zagospodarowania terenu</w:t>
            </w:r>
          </w:p>
        </w:tc>
      </w:tr>
      <w:tr w:rsidR="00E1114D" w:rsidTr="00E102A7">
        <w:trPr>
          <w:cantSplit/>
          <w:trHeight w:val="419"/>
        </w:trPr>
        <w:tc>
          <w:tcPr>
            <w:tcW w:w="1980" w:type="dxa"/>
            <w:vAlign w:val="center"/>
          </w:tcPr>
          <w:p w:rsidR="00E1114D" w:rsidRDefault="00E1114D" w:rsidP="00E102A7">
            <w:pPr>
              <w:pStyle w:val="StandardowyStandardowy1"/>
              <w:ind w:left="360" w:hanging="360"/>
              <w:rPr>
                <w:rFonts w:ascii="Times New Roman" w:hAnsi="Times New Roman"/>
                <w:sz w:val="24"/>
              </w:rPr>
            </w:pPr>
            <w:r>
              <w:rPr>
                <w:rFonts w:ascii="Times New Roman" w:hAnsi="Times New Roman"/>
                <w:sz w:val="24"/>
              </w:rPr>
              <w:t>BRANŻA:</w:t>
            </w:r>
          </w:p>
        </w:tc>
        <w:tc>
          <w:tcPr>
            <w:tcW w:w="7555" w:type="dxa"/>
            <w:gridSpan w:val="2"/>
            <w:vAlign w:val="center"/>
          </w:tcPr>
          <w:p w:rsidR="00E1114D" w:rsidRPr="00E102A7" w:rsidRDefault="00E1114D" w:rsidP="00E102A7">
            <w:pPr>
              <w:pStyle w:val="BlockText"/>
              <w:spacing w:after="60"/>
              <w:ind w:left="289" w:firstLine="0"/>
              <w:jc w:val="left"/>
              <w:rPr>
                <w:sz w:val="24"/>
                <w:szCs w:val="24"/>
              </w:rPr>
            </w:pPr>
            <w:r>
              <w:rPr>
                <w:b/>
                <w:sz w:val="24"/>
                <w:szCs w:val="24"/>
              </w:rPr>
              <w:t>PROJEKT ZIELENI</w:t>
            </w:r>
          </w:p>
        </w:tc>
      </w:tr>
      <w:tr w:rsidR="00E1114D" w:rsidTr="00E102A7">
        <w:trPr>
          <w:cantSplit/>
          <w:trHeight w:val="715"/>
        </w:trPr>
        <w:tc>
          <w:tcPr>
            <w:tcW w:w="1980" w:type="dxa"/>
            <w:vAlign w:val="center"/>
          </w:tcPr>
          <w:p w:rsidR="00E1114D" w:rsidRDefault="00E1114D" w:rsidP="00E102A7">
            <w:pPr>
              <w:pStyle w:val="StandardowyStandardowy1"/>
              <w:ind w:left="360" w:hanging="360"/>
              <w:rPr>
                <w:rFonts w:ascii="Times New Roman" w:hAnsi="Times New Roman"/>
                <w:sz w:val="24"/>
              </w:rPr>
            </w:pPr>
            <w:r>
              <w:rPr>
                <w:rFonts w:ascii="Times New Roman" w:hAnsi="Times New Roman"/>
                <w:sz w:val="24"/>
              </w:rPr>
              <w:t>INWESTOR:</w:t>
            </w:r>
          </w:p>
        </w:tc>
        <w:tc>
          <w:tcPr>
            <w:tcW w:w="7555" w:type="dxa"/>
            <w:gridSpan w:val="2"/>
            <w:vAlign w:val="center"/>
          </w:tcPr>
          <w:p w:rsidR="00E1114D" w:rsidRPr="00E102A7" w:rsidRDefault="00E1114D" w:rsidP="00E102A7">
            <w:pPr>
              <w:pStyle w:val="BlockText"/>
              <w:spacing w:line="240" w:lineRule="auto"/>
              <w:ind w:left="289" w:right="851" w:firstLine="0"/>
              <w:jc w:val="left"/>
              <w:rPr>
                <w:b/>
                <w:sz w:val="24"/>
                <w:szCs w:val="24"/>
              </w:rPr>
            </w:pPr>
            <w:r>
              <w:rPr>
                <w:b/>
                <w:sz w:val="24"/>
                <w:szCs w:val="24"/>
              </w:rPr>
              <w:t>GMINA MIASTO SUWAŁKI</w:t>
            </w:r>
          </w:p>
          <w:p w:rsidR="00E1114D" w:rsidRPr="00E102A7" w:rsidRDefault="00E1114D" w:rsidP="00E102A7">
            <w:pPr>
              <w:pStyle w:val="BlockText"/>
              <w:spacing w:line="240" w:lineRule="auto"/>
              <w:ind w:left="289" w:right="851" w:firstLine="0"/>
              <w:jc w:val="left"/>
              <w:rPr>
                <w:sz w:val="24"/>
                <w:szCs w:val="24"/>
              </w:rPr>
            </w:pPr>
            <w:r w:rsidRPr="00E102A7">
              <w:rPr>
                <w:b/>
                <w:sz w:val="24"/>
                <w:szCs w:val="24"/>
              </w:rPr>
              <w:t xml:space="preserve">16-400 </w:t>
            </w:r>
            <w:r>
              <w:rPr>
                <w:b/>
                <w:sz w:val="24"/>
                <w:szCs w:val="24"/>
              </w:rPr>
              <w:t>SUWAŁKI, ul. MICKIEWICZA</w:t>
            </w:r>
            <w:r w:rsidRPr="00E102A7">
              <w:rPr>
                <w:b/>
                <w:sz w:val="24"/>
                <w:szCs w:val="24"/>
              </w:rPr>
              <w:t xml:space="preserve"> 1</w:t>
            </w:r>
          </w:p>
        </w:tc>
      </w:tr>
      <w:tr w:rsidR="00E1114D" w:rsidTr="00E102A7">
        <w:trPr>
          <w:cantSplit/>
          <w:trHeight w:val="480"/>
        </w:trPr>
        <w:tc>
          <w:tcPr>
            <w:tcW w:w="1980" w:type="dxa"/>
            <w:tcBorders>
              <w:bottom w:val="single" w:sz="24" w:space="0" w:color="800000"/>
            </w:tcBorders>
            <w:vAlign w:val="center"/>
          </w:tcPr>
          <w:p w:rsidR="00E1114D" w:rsidRDefault="00E1114D" w:rsidP="00E102A7">
            <w:pPr>
              <w:pStyle w:val="StandardowyStandardowy1"/>
              <w:ind w:left="360" w:hanging="360"/>
              <w:rPr>
                <w:rFonts w:ascii="Times New Roman" w:hAnsi="Times New Roman"/>
                <w:sz w:val="24"/>
              </w:rPr>
            </w:pPr>
            <w:r>
              <w:rPr>
                <w:rFonts w:ascii="Times New Roman" w:hAnsi="Times New Roman"/>
                <w:sz w:val="24"/>
              </w:rPr>
              <w:t>UMOWA Nr:</w:t>
            </w:r>
          </w:p>
        </w:tc>
        <w:tc>
          <w:tcPr>
            <w:tcW w:w="5220" w:type="dxa"/>
            <w:tcBorders>
              <w:bottom w:val="single" w:sz="24" w:space="0" w:color="800000"/>
            </w:tcBorders>
            <w:vAlign w:val="center"/>
          </w:tcPr>
          <w:p w:rsidR="00E1114D" w:rsidRPr="00E102A7" w:rsidRDefault="00E1114D" w:rsidP="005A238B">
            <w:pPr>
              <w:pStyle w:val="BlockText"/>
              <w:ind w:left="290" w:firstLine="0"/>
              <w:jc w:val="left"/>
              <w:rPr>
                <w:b/>
                <w:sz w:val="24"/>
                <w:szCs w:val="24"/>
              </w:rPr>
            </w:pPr>
            <w:r w:rsidRPr="00E102A7">
              <w:rPr>
                <w:b/>
                <w:sz w:val="24"/>
                <w:szCs w:val="24"/>
              </w:rPr>
              <w:t>ZP/208/2014</w:t>
            </w:r>
          </w:p>
        </w:tc>
        <w:tc>
          <w:tcPr>
            <w:tcW w:w="2335" w:type="dxa"/>
            <w:tcBorders>
              <w:bottom w:val="single" w:sz="24" w:space="0" w:color="800000"/>
            </w:tcBorders>
            <w:vAlign w:val="center"/>
          </w:tcPr>
          <w:p w:rsidR="00E1114D" w:rsidRPr="00E102A7" w:rsidRDefault="00E1114D" w:rsidP="005A238B">
            <w:pPr>
              <w:pStyle w:val="BlockText"/>
              <w:ind w:left="213" w:hanging="19"/>
              <w:jc w:val="left"/>
              <w:rPr>
                <w:b/>
                <w:sz w:val="24"/>
                <w:szCs w:val="24"/>
              </w:rPr>
            </w:pPr>
            <w:r>
              <w:rPr>
                <w:b/>
                <w:sz w:val="24"/>
                <w:szCs w:val="24"/>
              </w:rPr>
              <w:t>Egz. nr  1</w:t>
            </w:r>
          </w:p>
        </w:tc>
      </w:tr>
    </w:tbl>
    <w:p w:rsidR="00E1114D" w:rsidRDefault="00E1114D" w:rsidP="004233DA">
      <w:pPr>
        <w:pStyle w:val="BlockText"/>
        <w:ind w:left="360" w:hanging="360"/>
      </w:pPr>
    </w:p>
    <w:p w:rsidR="00E1114D" w:rsidRDefault="00E1114D" w:rsidP="004233DA">
      <w:pPr>
        <w:pStyle w:val="BlockText"/>
        <w:ind w:left="360" w:hanging="360"/>
      </w:pPr>
    </w:p>
    <w:p w:rsidR="00E1114D" w:rsidRDefault="00E1114D" w:rsidP="004233DA">
      <w:pPr>
        <w:pStyle w:val="BlockText"/>
        <w:ind w:left="360" w:hanging="360"/>
      </w:pPr>
      <w:r>
        <w:t>ZESPÓŁ PROJEKTOWY</w:t>
      </w:r>
    </w:p>
    <w:tbl>
      <w:tblPr>
        <w:tblW w:w="9540" w:type="dxa"/>
        <w:tblInd w:w="-110" w:type="dxa"/>
        <w:tblBorders>
          <w:top w:val="single" w:sz="24" w:space="0" w:color="800000"/>
          <w:left w:val="single" w:sz="24" w:space="0" w:color="800000"/>
          <w:bottom w:val="single" w:sz="24" w:space="0" w:color="800000"/>
          <w:right w:val="single" w:sz="24" w:space="0" w:color="800000"/>
          <w:insideH w:val="single" w:sz="8" w:space="0" w:color="800000"/>
          <w:insideV w:val="single" w:sz="8" w:space="0" w:color="800000"/>
        </w:tblBorders>
        <w:tblLayout w:type="fixed"/>
        <w:tblCellMar>
          <w:left w:w="70" w:type="dxa"/>
          <w:right w:w="70" w:type="dxa"/>
        </w:tblCellMar>
        <w:tblLook w:val="0000"/>
      </w:tblPr>
      <w:tblGrid>
        <w:gridCol w:w="2340"/>
        <w:gridCol w:w="2880"/>
        <w:gridCol w:w="2160"/>
        <w:gridCol w:w="900"/>
        <w:gridCol w:w="1260"/>
      </w:tblGrid>
      <w:tr w:rsidR="00E1114D" w:rsidTr="005A238B">
        <w:trPr>
          <w:trHeight w:val="556"/>
        </w:trPr>
        <w:tc>
          <w:tcPr>
            <w:tcW w:w="2340" w:type="dxa"/>
            <w:tcBorders>
              <w:top w:val="single" w:sz="24" w:space="0" w:color="800000"/>
            </w:tcBorders>
            <w:shd w:val="pct10" w:color="auto" w:fill="auto"/>
            <w:vAlign w:val="center"/>
          </w:tcPr>
          <w:p w:rsidR="00E1114D" w:rsidRDefault="00E1114D" w:rsidP="005A238B">
            <w:pPr>
              <w:pStyle w:val="BlockText"/>
              <w:ind w:left="0" w:right="-76" w:firstLine="0"/>
              <w:jc w:val="center"/>
              <w:rPr>
                <w:b/>
                <w:sz w:val="22"/>
              </w:rPr>
            </w:pPr>
            <w:r>
              <w:rPr>
                <w:b/>
                <w:sz w:val="22"/>
              </w:rPr>
              <w:t>FUNKCJA</w:t>
            </w:r>
          </w:p>
        </w:tc>
        <w:tc>
          <w:tcPr>
            <w:tcW w:w="2880" w:type="dxa"/>
            <w:tcBorders>
              <w:top w:val="single" w:sz="24" w:space="0" w:color="800000"/>
            </w:tcBorders>
            <w:shd w:val="pct10" w:color="auto" w:fill="auto"/>
            <w:vAlign w:val="center"/>
          </w:tcPr>
          <w:p w:rsidR="00E1114D" w:rsidRDefault="00E1114D" w:rsidP="005A238B">
            <w:pPr>
              <w:pStyle w:val="BlockText"/>
              <w:ind w:left="0" w:right="0" w:firstLine="0"/>
              <w:jc w:val="center"/>
              <w:rPr>
                <w:b/>
                <w:sz w:val="22"/>
              </w:rPr>
            </w:pPr>
            <w:r>
              <w:rPr>
                <w:b/>
                <w:sz w:val="22"/>
              </w:rPr>
              <w:t>IMIĘ I NAZWISKO</w:t>
            </w:r>
          </w:p>
        </w:tc>
        <w:tc>
          <w:tcPr>
            <w:tcW w:w="2160" w:type="dxa"/>
            <w:tcBorders>
              <w:top w:val="single" w:sz="24" w:space="0" w:color="800000"/>
            </w:tcBorders>
            <w:shd w:val="pct10" w:color="auto" w:fill="auto"/>
            <w:vAlign w:val="center"/>
          </w:tcPr>
          <w:p w:rsidR="00E1114D" w:rsidRDefault="00E1114D" w:rsidP="005A238B">
            <w:pPr>
              <w:pStyle w:val="BlockText"/>
              <w:ind w:left="0" w:right="0" w:firstLine="0"/>
              <w:jc w:val="center"/>
              <w:rPr>
                <w:b/>
                <w:sz w:val="22"/>
              </w:rPr>
            </w:pPr>
            <w:r>
              <w:rPr>
                <w:b/>
                <w:sz w:val="22"/>
              </w:rPr>
              <w:t>NR UPRAWNIEŃ</w:t>
            </w:r>
          </w:p>
        </w:tc>
        <w:tc>
          <w:tcPr>
            <w:tcW w:w="900" w:type="dxa"/>
            <w:tcBorders>
              <w:top w:val="single" w:sz="24" w:space="0" w:color="800000"/>
            </w:tcBorders>
            <w:shd w:val="pct10" w:color="auto" w:fill="auto"/>
            <w:vAlign w:val="center"/>
          </w:tcPr>
          <w:p w:rsidR="00E1114D" w:rsidRDefault="00E1114D" w:rsidP="005A238B">
            <w:pPr>
              <w:pStyle w:val="BlockText"/>
              <w:ind w:left="0" w:right="0" w:firstLine="0"/>
              <w:jc w:val="center"/>
              <w:rPr>
                <w:b/>
                <w:sz w:val="22"/>
              </w:rPr>
            </w:pPr>
            <w:r>
              <w:rPr>
                <w:b/>
                <w:sz w:val="22"/>
              </w:rPr>
              <w:t>DATA</w:t>
            </w:r>
          </w:p>
        </w:tc>
        <w:tc>
          <w:tcPr>
            <w:tcW w:w="1260" w:type="dxa"/>
            <w:tcBorders>
              <w:top w:val="single" w:sz="24" w:space="0" w:color="800000"/>
            </w:tcBorders>
            <w:shd w:val="pct10" w:color="auto" w:fill="auto"/>
            <w:vAlign w:val="center"/>
          </w:tcPr>
          <w:p w:rsidR="00E1114D" w:rsidRDefault="00E1114D" w:rsidP="005A238B">
            <w:pPr>
              <w:pStyle w:val="BlockText"/>
              <w:ind w:left="0" w:right="-70" w:firstLine="0"/>
              <w:jc w:val="center"/>
              <w:rPr>
                <w:b/>
                <w:sz w:val="22"/>
              </w:rPr>
            </w:pPr>
            <w:r>
              <w:rPr>
                <w:b/>
                <w:sz w:val="22"/>
              </w:rPr>
              <w:t>PODPIS</w:t>
            </w:r>
          </w:p>
        </w:tc>
      </w:tr>
      <w:tr w:rsidR="00E1114D" w:rsidTr="005A238B">
        <w:trPr>
          <w:cantSplit/>
          <w:trHeight w:val="1309"/>
        </w:trPr>
        <w:tc>
          <w:tcPr>
            <w:tcW w:w="2340" w:type="dxa"/>
            <w:tcBorders>
              <w:bottom w:val="single" w:sz="24" w:space="0" w:color="800000"/>
            </w:tcBorders>
            <w:shd w:val="pct10" w:color="auto" w:fill="auto"/>
          </w:tcPr>
          <w:p w:rsidR="00E1114D" w:rsidRDefault="00E1114D" w:rsidP="005A238B">
            <w:pPr>
              <w:pStyle w:val="BlockText"/>
              <w:ind w:left="0" w:right="-76" w:firstLine="0"/>
              <w:jc w:val="left"/>
              <w:rPr>
                <w:sz w:val="22"/>
              </w:rPr>
            </w:pPr>
            <w:r>
              <w:rPr>
                <w:sz w:val="22"/>
              </w:rPr>
              <w:t xml:space="preserve">Projektant: </w:t>
            </w:r>
          </w:p>
          <w:p w:rsidR="00E1114D" w:rsidRDefault="00E1114D" w:rsidP="005A238B">
            <w:pPr>
              <w:pStyle w:val="BlockText"/>
              <w:ind w:left="0" w:right="-76" w:firstLine="0"/>
              <w:jc w:val="left"/>
              <w:rPr>
                <w:sz w:val="22"/>
              </w:rPr>
            </w:pPr>
          </w:p>
          <w:p w:rsidR="00E1114D" w:rsidRDefault="00E1114D" w:rsidP="005A238B">
            <w:pPr>
              <w:pStyle w:val="BlockText"/>
              <w:ind w:left="0" w:right="-76" w:firstLine="0"/>
              <w:jc w:val="left"/>
              <w:rPr>
                <w:sz w:val="22"/>
              </w:rPr>
            </w:pPr>
          </w:p>
        </w:tc>
        <w:tc>
          <w:tcPr>
            <w:tcW w:w="2880" w:type="dxa"/>
            <w:tcBorders>
              <w:bottom w:val="single" w:sz="24" w:space="0" w:color="800000"/>
            </w:tcBorders>
            <w:shd w:val="clear" w:color="auto" w:fill="FFFFFF"/>
          </w:tcPr>
          <w:p w:rsidR="00E1114D" w:rsidRDefault="00E1114D" w:rsidP="005A238B">
            <w:pPr>
              <w:pStyle w:val="BlockText"/>
              <w:ind w:left="0" w:right="-76" w:firstLine="0"/>
              <w:jc w:val="left"/>
              <w:rPr>
                <w:sz w:val="22"/>
              </w:rPr>
            </w:pPr>
            <w:r>
              <w:rPr>
                <w:sz w:val="22"/>
              </w:rPr>
              <w:t>mgr inż. Piotr Kujawski</w:t>
            </w:r>
          </w:p>
          <w:p w:rsidR="00E1114D" w:rsidRDefault="00E1114D" w:rsidP="005A238B">
            <w:pPr>
              <w:pStyle w:val="BlockText"/>
              <w:ind w:left="0" w:right="-76" w:firstLine="0"/>
              <w:jc w:val="left"/>
              <w:rPr>
                <w:sz w:val="22"/>
              </w:rPr>
            </w:pPr>
          </w:p>
          <w:p w:rsidR="00E1114D" w:rsidRDefault="00E1114D" w:rsidP="005A238B">
            <w:pPr>
              <w:pStyle w:val="BlockText"/>
              <w:ind w:left="0" w:right="-76" w:firstLine="0"/>
              <w:jc w:val="left"/>
              <w:rPr>
                <w:sz w:val="22"/>
              </w:rPr>
            </w:pPr>
          </w:p>
        </w:tc>
        <w:tc>
          <w:tcPr>
            <w:tcW w:w="2160" w:type="dxa"/>
            <w:tcBorders>
              <w:bottom w:val="single" w:sz="24" w:space="0" w:color="800000"/>
            </w:tcBorders>
            <w:shd w:val="clear" w:color="auto" w:fill="FFFFFF"/>
          </w:tcPr>
          <w:p w:rsidR="00E1114D" w:rsidRDefault="00E1114D" w:rsidP="005A238B">
            <w:pPr>
              <w:pStyle w:val="BlockText"/>
              <w:ind w:left="0" w:right="-76" w:firstLine="0"/>
              <w:jc w:val="center"/>
              <w:rPr>
                <w:sz w:val="22"/>
              </w:rPr>
            </w:pPr>
            <w:r>
              <w:rPr>
                <w:sz w:val="22"/>
              </w:rPr>
              <w:t>architekt krajobrazu</w:t>
            </w:r>
          </w:p>
          <w:p w:rsidR="00E1114D" w:rsidRDefault="00E1114D" w:rsidP="005A238B">
            <w:pPr>
              <w:pStyle w:val="BlockText"/>
              <w:ind w:left="0" w:right="-76" w:firstLine="0"/>
              <w:jc w:val="center"/>
              <w:rPr>
                <w:sz w:val="22"/>
              </w:rPr>
            </w:pPr>
          </w:p>
          <w:p w:rsidR="00E1114D" w:rsidRDefault="00E1114D" w:rsidP="005A238B">
            <w:pPr>
              <w:pStyle w:val="BlockText"/>
              <w:ind w:left="0" w:right="-76" w:firstLine="0"/>
              <w:jc w:val="center"/>
              <w:rPr>
                <w:sz w:val="22"/>
              </w:rPr>
            </w:pPr>
          </w:p>
        </w:tc>
        <w:tc>
          <w:tcPr>
            <w:tcW w:w="900" w:type="dxa"/>
            <w:tcBorders>
              <w:bottom w:val="single" w:sz="24" w:space="0" w:color="800000"/>
            </w:tcBorders>
            <w:textDirection w:val="btLr"/>
            <w:vAlign w:val="center"/>
          </w:tcPr>
          <w:p w:rsidR="00E1114D" w:rsidRDefault="00E1114D" w:rsidP="005A238B">
            <w:pPr>
              <w:pStyle w:val="BlockText"/>
              <w:ind w:left="0" w:right="0" w:firstLine="0"/>
              <w:jc w:val="center"/>
              <w:rPr>
                <w:sz w:val="22"/>
              </w:rPr>
            </w:pPr>
            <w:r>
              <w:rPr>
                <w:sz w:val="22"/>
              </w:rPr>
              <w:t>11.06.2015</w:t>
            </w:r>
          </w:p>
        </w:tc>
        <w:tc>
          <w:tcPr>
            <w:tcW w:w="1260" w:type="dxa"/>
            <w:tcBorders>
              <w:bottom w:val="single" w:sz="24" w:space="0" w:color="800000"/>
            </w:tcBorders>
            <w:textDirection w:val="btLr"/>
            <w:vAlign w:val="center"/>
          </w:tcPr>
          <w:p w:rsidR="00E1114D" w:rsidRDefault="00E1114D" w:rsidP="005A238B">
            <w:pPr>
              <w:pStyle w:val="BlockText"/>
              <w:ind w:left="0" w:right="-76" w:firstLine="0"/>
              <w:jc w:val="center"/>
              <w:rPr>
                <w:sz w:val="22"/>
              </w:rPr>
            </w:pPr>
          </w:p>
        </w:tc>
      </w:tr>
    </w:tbl>
    <w:p w:rsidR="00E1114D" w:rsidRDefault="00E1114D" w:rsidP="00331679">
      <w:pPr>
        <w:pStyle w:val="BodyTextIndent"/>
        <w:spacing w:after="0" w:line="360" w:lineRule="auto"/>
        <w:ind w:left="567" w:firstLine="142"/>
        <w:jc w:val="right"/>
        <w:rPr>
          <w:b/>
        </w:rPr>
      </w:pPr>
    </w:p>
    <w:p w:rsidR="00E1114D" w:rsidRPr="00ED179A" w:rsidRDefault="00E1114D" w:rsidP="004360B8">
      <w:pPr>
        <w:pStyle w:val="BodyText2"/>
        <w:spacing w:after="0" w:line="240" w:lineRule="auto"/>
        <w:jc w:val="center"/>
        <w:rPr>
          <w:b/>
          <w:bCs/>
          <w:i/>
          <w:iCs/>
        </w:rPr>
        <w:sectPr w:rsidR="00E1114D" w:rsidRPr="00ED179A" w:rsidSect="0003206E">
          <w:headerReference w:type="default" r:id="rId7"/>
          <w:footerReference w:type="even" r:id="rId8"/>
          <w:pgSz w:w="11906" w:h="16838" w:code="9"/>
          <w:pgMar w:top="1418" w:right="1134" w:bottom="1418" w:left="1701" w:header="709" w:footer="709" w:gutter="0"/>
          <w:cols w:space="708"/>
          <w:docGrid w:linePitch="326"/>
        </w:sectPr>
      </w:pPr>
    </w:p>
    <w:p w:rsidR="00E1114D" w:rsidRDefault="00E1114D" w:rsidP="004233DA">
      <w:pPr>
        <w:spacing w:line="360" w:lineRule="auto"/>
        <w:jc w:val="center"/>
        <w:rPr>
          <w:sz w:val="20"/>
          <w:szCs w:val="20"/>
        </w:rPr>
      </w:pPr>
    </w:p>
    <w:sectPr w:rsidR="00E1114D" w:rsidSect="004233DA">
      <w:footerReference w:type="default" r:id="rId9"/>
      <w:type w:val="continuous"/>
      <w:pgSz w:w="11906" w:h="16838"/>
      <w:pgMar w:top="1418" w:right="1701"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14D" w:rsidRDefault="00E1114D">
      <w:r>
        <w:separator/>
      </w:r>
    </w:p>
  </w:endnote>
  <w:endnote w:type="continuationSeparator" w:id="0">
    <w:p w:rsidR="00E1114D" w:rsidRDefault="00E111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hianti Win95BT">
    <w:altName w:val="Times New Roman"/>
    <w:panose1 w:val="00000000000000000000"/>
    <w:charset w:val="00"/>
    <w:family w:val="roman"/>
    <w:notTrueType/>
    <w:pitch w:val="default"/>
    <w:sig w:usb0="00000003" w:usb1="00000000" w:usb2="00000000" w:usb3="00000000" w:csb0="00000001" w:csb1="00000000"/>
  </w:font>
  <w:font w:name="JLICEH+Arial">
    <w:altName w:val="Arial"/>
    <w:panose1 w:val="00000000000000000000"/>
    <w:charset w:val="00"/>
    <w:family w:val="swiss"/>
    <w:notTrueType/>
    <w:pitch w:val="default"/>
    <w:sig w:usb0="00000003" w:usb1="00000000" w:usb2="00000000" w:usb3="00000000" w:csb0="00000001" w:csb1="00000000"/>
  </w:font>
  <w:font w:name="PL Times New Roman">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14D" w:rsidRPr="00ED179A" w:rsidRDefault="00E1114D" w:rsidP="00ED179A">
    <w:pPr>
      <w:pStyle w:val="Footer"/>
      <w:jc w:val="right"/>
      <w:rPr>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 o:spid="_x0000_s2049" type="#_x0000_t75" alt="stopka ekoter cz b" style="position:absolute;left:0;text-align:left;margin-left:116.4pt;margin-top:789.85pt;width:381pt;height:24.75pt;z-index:251660288;visibility:visible">
          <v:imagedata r:id="rId1" o:title=""/>
        </v:shape>
      </w:pict>
    </w:r>
    <w:r>
      <w:rPr>
        <w:noProof/>
      </w:rPr>
      <w:pict>
        <v:shape id="Obraz 18" o:spid="_x0000_s2050" type="#_x0000_t75" alt="stopka ekoter cz b" style="position:absolute;left:0;text-align:left;margin-left:116.4pt;margin-top:789.85pt;width:381pt;height:24.75pt;z-index:251659264;visibility:visible">
          <v:imagedata r:id="rId1" o:title=""/>
        </v:shape>
      </w:pict>
    </w:r>
    <w:r>
      <w:rPr>
        <w:noProof/>
      </w:rPr>
      <w:pict>
        <v:shape id="Obraz 17" o:spid="_x0000_s2051" type="#_x0000_t75" alt="stopka ekoter cz b" style="position:absolute;left:0;text-align:left;margin-left:116.4pt;margin-top:789.85pt;width:381pt;height:24.75pt;z-index:251658240;visibility:visible">
          <v:imagedata r:id="rId1" o:title=""/>
        </v:shape>
      </w:pict>
    </w:r>
    <w:r>
      <w:rPr>
        <w:noProof/>
      </w:rPr>
      <w:pict>
        <v:shape id="Obraz 16" o:spid="_x0000_s2052" type="#_x0000_t75" alt="stopka ekoter cz b" style="position:absolute;left:0;text-align:left;margin-left:100.05pt;margin-top:790.6pt;width:381pt;height:24.75pt;z-index:251657216;visibility:visible">
          <v:imagedata r:id="rId1" o:title=""/>
        </v:shape>
      </w:pict>
    </w:r>
    <w:r>
      <w:rPr>
        <w:noProof/>
      </w:rPr>
      <w:pict>
        <v:shape id="Obraz 15" o:spid="_x0000_s2053" type="#_x0000_t75" alt="stopka ekoter cz b" style="position:absolute;left:0;text-align:left;margin-left:100.05pt;margin-top:790.6pt;width:381pt;height:24.75pt;z-index:251656192;visibility:visible">
          <v:imagedata r:id="rId1" o:title=""/>
        </v:shape>
      </w:pict>
    </w:r>
    <w:r>
      <w:rPr>
        <w:noProof/>
      </w:rPr>
      <w:pict>
        <v:shape id="Obraz 13" o:spid="_x0000_s2054" type="#_x0000_t75" alt="stopka ekoter cz b" style="position:absolute;left:0;text-align:left;margin-left:116.4pt;margin-top:789.85pt;width:381pt;height:24.75pt;z-index:251655168;visibility:visible">
          <v:imagedata r:id="rId1" o:title=""/>
        </v:shape>
      </w:pict>
    </w:r>
    <w:r w:rsidRPr="00ED179A">
      <w:rPr>
        <w:sz w:val="20"/>
      </w:rPr>
      <w:fldChar w:fldCharType="begin"/>
    </w:r>
    <w:r w:rsidRPr="00ED179A">
      <w:rPr>
        <w:sz w:val="20"/>
      </w:rPr>
      <w:instrText>PAGE   \* MERGEFORMAT</w:instrText>
    </w:r>
    <w:r w:rsidRPr="00ED179A">
      <w:rPr>
        <w:sz w:val="20"/>
      </w:rPr>
      <w:fldChar w:fldCharType="separate"/>
    </w:r>
    <w:r>
      <w:rPr>
        <w:noProof/>
        <w:sz w:val="20"/>
      </w:rPr>
      <w:t>2</w:t>
    </w:r>
    <w:r w:rsidRPr="00ED179A">
      <w:rP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14D" w:rsidRPr="009B2C83" w:rsidRDefault="00E1114D">
    <w:pPr>
      <w:pStyle w:val="Footer"/>
      <w:jc w:val="right"/>
      <w:rPr>
        <w:sz w:val="20"/>
      </w:rPr>
    </w:pPr>
    <w:r w:rsidRPr="009B2C83">
      <w:rPr>
        <w:sz w:val="20"/>
      </w:rPr>
      <w:fldChar w:fldCharType="begin"/>
    </w:r>
    <w:r w:rsidRPr="009B2C83">
      <w:rPr>
        <w:sz w:val="20"/>
      </w:rPr>
      <w:instrText>PAGE   \* MERGEFORMAT</w:instrText>
    </w:r>
    <w:r w:rsidRPr="009B2C83">
      <w:rPr>
        <w:sz w:val="20"/>
      </w:rPr>
      <w:fldChar w:fldCharType="separate"/>
    </w:r>
    <w:r>
      <w:rPr>
        <w:noProof/>
        <w:sz w:val="20"/>
      </w:rPr>
      <w:t>1</w:t>
    </w:r>
    <w:r w:rsidRPr="009B2C83">
      <w:rPr>
        <w:sz w:val="20"/>
      </w:rPr>
      <w:fldChar w:fldCharType="end"/>
    </w:r>
  </w:p>
  <w:p w:rsidR="00E1114D" w:rsidRDefault="00E111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14D" w:rsidRDefault="00E1114D">
      <w:r>
        <w:separator/>
      </w:r>
    </w:p>
  </w:footnote>
  <w:footnote w:type="continuationSeparator" w:id="0">
    <w:p w:rsidR="00E1114D" w:rsidRDefault="00E111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14D" w:rsidRDefault="00E1114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4pt;height:63.6pt;mso-position-horizontal-relative:char;mso-position-vertical-relative:line">
          <v:imagedata r:id="rId1" o:title="" cropbottom="58552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026EDC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83FE378E"/>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7"/>
    <w:lvl w:ilvl="0">
      <w:start w:val="1"/>
      <w:numFmt w:val="decimal"/>
      <w:lvlText w:val="%1."/>
      <w:lvlJc w:val="left"/>
      <w:pPr>
        <w:tabs>
          <w:tab w:val="num" w:pos="720"/>
        </w:tabs>
        <w:ind w:left="720" w:hanging="360"/>
      </w:pPr>
      <w:rPr>
        <w:rFonts w:cs="Times New Roman"/>
        <w:sz w:val="24"/>
        <w:szCs w:val="24"/>
      </w:rPr>
    </w:lvl>
  </w:abstractNum>
  <w:abstractNum w:abstractNumId="3">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position w:val="0"/>
        <w:sz w:val="24"/>
        <w:vertAlign w:val="baseline"/>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color w:val="auto"/>
        <w:sz w:val="18"/>
      </w:rPr>
    </w:lvl>
  </w:abstractNum>
  <w:abstractNum w:abstractNumId="5">
    <w:nsid w:val="00000008"/>
    <w:multiLevelType w:val="multilevel"/>
    <w:tmpl w:val="00000008"/>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2"/>
      <w:numFmt w:val="upperRoman"/>
      <w:lvlText w:val=".%3"/>
      <w:lvlJc w:val="left"/>
      <w:pPr>
        <w:tabs>
          <w:tab w:val="num" w:pos="72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6">
    <w:nsid w:val="00000009"/>
    <w:multiLevelType w:val="singleLevel"/>
    <w:tmpl w:val="00000009"/>
    <w:name w:val="WW8Num9"/>
    <w:lvl w:ilvl="0">
      <w:start w:val="1"/>
      <w:numFmt w:val="bullet"/>
      <w:lvlText w:val=""/>
      <w:lvlJc w:val="left"/>
      <w:pPr>
        <w:tabs>
          <w:tab w:val="num" w:pos="0"/>
        </w:tabs>
        <w:ind w:left="720" w:hanging="360"/>
      </w:pPr>
      <w:rPr>
        <w:rFonts w:ascii="Symbol" w:hAnsi="Symbol"/>
        <w:color w:val="auto"/>
        <w:sz w:val="24"/>
      </w:rPr>
    </w:lvl>
  </w:abstractNum>
  <w:abstractNum w:abstractNumId="7">
    <w:nsid w:val="0000000A"/>
    <w:multiLevelType w:val="singleLevel"/>
    <w:tmpl w:val="0000000A"/>
    <w:name w:val="WW8Num10"/>
    <w:lvl w:ilvl="0">
      <w:start w:val="1"/>
      <w:numFmt w:val="bullet"/>
      <w:lvlText w:val="•"/>
      <w:lvlJc w:val="left"/>
      <w:pPr>
        <w:tabs>
          <w:tab w:val="num" w:pos="960"/>
        </w:tabs>
        <w:ind w:left="960" w:hanging="360"/>
      </w:pPr>
      <w:rPr>
        <w:rFonts w:ascii="Times New Roman" w:hAnsi="Times New Roman"/>
      </w:rPr>
    </w:lvl>
  </w:abstractNum>
  <w:abstractNum w:abstractNumId="8">
    <w:nsid w:val="0000000B"/>
    <w:multiLevelType w:val="singleLevel"/>
    <w:tmpl w:val="0000000B"/>
    <w:name w:val="WW8Num11"/>
    <w:lvl w:ilvl="0">
      <w:start w:val="1"/>
      <w:numFmt w:val="bullet"/>
      <w:lvlText w:val=""/>
      <w:lvlJc w:val="left"/>
      <w:pPr>
        <w:tabs>
          <w:tab w:val="num" w:pos="1068"/>
        </w:tabs>
        <w:ind w:left="1068" w:hanging="360"/>
      </w:pPr>
      <w:rPr>
        <w:rFonts w:ascii="Symbol" w:hAnsi="Symbol"/>
        <w:color w:val="auto"/>
        <w:sz w:val="18"/>
      </w:rPr>
    </w:lvl>
  </w:abstractNum>
  <w:abstractNum w:abstractNumId="9">
    <w:nsid w:val="0000000C"/>
    <w:multiLevelType w:val="singleLevel"/>
    <w:tmpl w:val="0000000C"/>
    <w:name w:val="WW8Num12"/>
    <w:lvl w:ilvl="0">
      <w:start w:val="1"/>
      <w:numFmt w:val="bullet"/>
      <w:lvlText w:val=""/>
      <w:lvlJc w:val="left"/>
      <w:pPr>
        <w:tabs>
          <w:tab w:val="num" w:pos="360"/>
        </w:tabs>
        <w:ind w:left="360" w:hanging="360"/>
      </w:pPr>
      <w:rPr>
        <w:rFonts w:ascii="Symbol" w:hAnsi="Symbol"/>
        <w:color w:val="auto"/>
        <w:sz w:val="18"/>
      </w:rPr>
    </w:lvl>
  </w:abstractNum>
  <w:abstractNum w:abstractNumId="10">
    <w:nsid w:val="0000000E"/>
    <w:multiLevelType w:val="singleLevel"/>
    <w:tmpl w:val="0000000E"/>
    <w:name w:val="WW8Num14"/>
    <w:lvl w:ilvl="0">
      <w:start w:val="1"/>
      <w:numFmt w:val="bullet"/>
      <w:lvlText w:val=""/>
      <w:lvlJc w:val="left"/>
      <w:pPr>
        <w:tabs>
          <w:tab w:val="num" w:pos="0"/>
        </w:tabs>
        <w:ind w:left="36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960"/>
        </w:tabs>
        <w:ind w:left="960" w:hanging="360"/>
      </w:pPr>
      <w:rPr>
        <w:rFonts w:ascii="Symbol" w:hAnsi="Symbol"/>
      </w:rPr>
    </w:lvl>
  </w:abstractNum>
  <w:abstractNum w:abstractNumId="12">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3">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14">
    <w:nsid w:val="00000012"/>
    <w:multiLevelType w:val="singleLevel"/>
    <w:tmpl w:val="00000012"/>
    <w:name w:val="WW8Num18"/>
    <w:lvl w:ilvl="0">
      <w:start w:val="1"/>
      <w:numFmt w:val="bullet"/>
      <w:lvlText w:val="•"/>
      <w:lvlJc w:val="left"/>
      <w:pPr>
        <w:tabs>
          <w:tab w:val="num" w:pos="360"/>
        </w:tabs>
        <w:ind w:left="360" w:hanging="360"/>
      </w:pPr>
      <w:rPr>
        <w:rFonts w:ascii="Times New Roman" w:hAnsi="Times New Roman"/>
        <w:color w:val="auto"/>
        <w:position w:val="0"/>
        <w:sz w:val="24"/>
        <w:vertAlign w:val="baseline"/>
      </w:rPr>
    </w:lvl>
  </w:abstractNum>
  <w:abstractNum w:abstractNumId="15">
    <w:nsid w:val="00000013"/>
    <w:multiLevelType w:val="singleLevel"/>
    <w:tmpl w:val="00000013"/>
    <w:name w:val="WW8Num19"/>
    <w:lvl w:ilvl="0">
      <w:start w:val="1"/>
      <w:numFmt w:val="bullet"/>
      <w:lvlText w:val=""/>
      <w:lvlJc w:val="left"/>
      <w:pPr>
        <w:tabs>
          <w:tab w:val="num" w:pos="360"/>
        </w:tabs>
        <w:ind w:left="360" w:hanging="360"/>
      </w:pPr>
      <w:rPr>
        <w:rFonts w:ascii="Symbol" w:hAnsi="Symbol"/>
        <w:color w:val="auto"/>
        <w:sz w:val="18"/>
      </w:rPr>
    </w:lvl>
  </w:abstractNum>
  <w:abstractNum w:abstractNumId="16">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7">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18">
    <w:nsid w:val="00000016"/>
    <w:multiLevelType w:val="singleLevel"/>
    <w:tmpl w:val="00000016"/>
    <w:name w:val="WW8Num22"/>
    <w:lvl w:ilvl="0">
      <w:start w:val="1"/>
      <w:numFmt w:val="bullet"/>
      <w:lvlText w:val=""/>
      <w:lvlJc w:val="left"/>
      <w:pPr>
        <w:tabs>
          <w:tab w:val="num" w:pos="1068"/>
        </w:tabs>
        <w:ind w:left="1068" w:hanging="360"/>
      </w:pPr>
      <w:rPr>
        <w:rFonts w:ascii="Symbol" w:hAnsi="Symbol"/>
        <w:color w:val="auto"/>
        <w:sz w:val="18"/>
      </w:rPr>
    </w:lvl>
  </w:abstractNum>
  <w:abstractNum w:abstractNumId="19">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20">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abstractNum w:abstractNumId="21">
    <w:nsid w:val="00000019"/>
    <w:multiLevelType w:val="singleLevel"/>
    <w:tmpl w:val="00000019"/>
    <w:name w:val="WW8Num25"/>
    <w:lvl w:ilvl="0">
      <w:start w:val="1"/>
      <w:numFmt w:val="bullet"/>
      <w:lvlText w:val="•"/>
      <w:lvlJc w:val="left"/>
      <w:pPr>
        <w:tabs>
          <w:tab w:val="num" w:pos="720"/>
        </w:tabs>
        <w:ind w:left="720" w:hanging="360"/>
      </w:pPr>
      <w:rPr>
        <w:rFonts w:ascii="Times New Roman" w:hAnsi="Times New Roman"/>
        <w:sz w:val="24"/>
      </w:rPr>
    </w:lvl>
  </w:abstractNum>
  <w:abstractNum w:abstractNumId="22">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3">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4">
    <w:nsid w:val="0000001D"/>
    <w:multiLevelType w:val="singleLevel"/>
    <w:tmpl w:val="0000001D"/>
    <w:name w:val="WW8Num29"/>
    <w:lvl w:ilvl="0">
      <w:start w:val="1"/>
      <w:numFmt w:val="bullet"/>
      <w:lvlText w:val=""/>
      <w:lvlJc w:val="left"/>
      <w:pPr>
        <w:tabs>
          <w:tab w:val="num" w:pos="360"/>
        </w:tabs>
        <w:ind w:left="360" w:hanging="360"/>
      </w:pPr>
      <w:rPr>
        <w:rFonts w:ascii="Symbol" w:hAnsi="Symbol"/>
        <w:color w:val="auto"/>
        <w:sz w:val="18"/>
      </w:rPr>
    </w:lvl>
  </w:abstractNum>
  <w:abstractNum w:abstractNumId="25">
    <w:nsid w:val="0000001E"/>
    <w:multiLevelType w:val="singleLevel"/>
    <w:tmpl w:val="0000001E"/>
    <w:name w:val="WW8Num30"/>
    <w:lvl w:ilvl="0">
      <w:start w:val="1"/>
      <w:numFmt w:val="bullet"/>
      <w:lvlText w:val="•"/>
      <w:lvlJc w:val="left"/>
      <w:pPr>
        <w:tabs>
          <w:tab w:val="num" w:pos="1080"/>
        </w:tabs>
        <w:ind w:left="1080" w:hanging="360"/>
      </w:pPr>
      <w:rPr>
        <w:rFonts w:ascii="Times New Roman" w:hAnsi="Times New Roman"/>
        <w:sz w:val="24"/>
      </w:rPr>
    </w:lvl>
  </w:abstractNum>
  <w:abstractNum w:abstractNumId="26">
    <w:nsid w:val="66906335"/>
    <w:multiLevelType w:val="hybridMultilevel"/>
    <w:tmpl w:val="BFE2BE2E"/>
    <w:lvl w:ilvl="0" w:tplc="E1089540">
      <w:start w:val="1"/>
      <w:numFmt w:val="bullet"/>
      <w:pStyle w:val="StandardowyverdanapunktyZnak"/>
      <w:lvlText w:val=""/>
      <w:lvlJc w:val="left"/>
      <w:pPr>
        <w:tabs>
          <w:tab w:val="num" w:pos="1701"/>
        </w:tabs>
        <w:ind w:left="1701" w:hanging="425"/>
      </w:pPr>
      <w:rPr>
        <w:rFonts w:ascii="Symbol" w:hAnsi="Symbol" w:hint="default"/>
        <w:b w:val="0"/>
        <w:i w:val="0"/>
        <w:sz w:val="20"/>
      </w:rPr>
    </w:lvl>
    <w:lvl w:ilvl="1" w:tplc="04150003">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1"/>
  </w:num>
  <w:num w:numId="25">
    <w:abstractNumId w:val="0"/>
  </w:num>
  <w:num w:numId="26">
    <w:abstractNumId w:val="1"/>
  </w:num>
  <w:num w:numId="27">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hyphenationZone w:val="425"/>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128"/>
    <w:rsid w:val="00000693"/>
    <w:rsid w:val="000010B6"/>
    <w:rsid w:val="00001DE6"/>
    <w:rsid w:val="00001ECC"/>
    <w:rsid w:val="000021A8"/>
    <w:rsid w:val="0000243A"/>
    <w:rsid w:val="000031FF"/>
    <w:rsid w:val="00003D41"/>
    <w:rsid w:val="000042C1"/>
    <w:rsid w:val="00005459"/>
    <w:rsid w:val="0000582A"/>
    <w:rsid w:val="0000599F"/>
    <w:rsid w:val="000065A8"/>
    <w:rsid w:val="000076D7"/>
    <w:rsid w:val="000103A3"/>
    <w:rsid w:val="0001040F"/>
    <w:rsid w:val="00010885"/>
    <w:rsid w:val="000110B3"/>
    <w:rsid w:val="00011B43"/>
    <w:rsid w:val="00011BC4"/>
    <w:rsid w:val="00012A27"/>
    <w:rsid w:val="00012D53"/>
    <w:rsid w:val="000130A5"/>
    <w:rsid w:val="00013710"/>
    <w:rsid w:val="00014487"/>
    <w:rsid w:val="000151A1"/>
    <w:rsid w:val="000158BF"/>
    <w:rsid w:val="00015D7F"/>
    <w:rsid w:val="0001670F"/>
    <w:rsid w:val="0001746D"/>
    <w:rsid w:val="000175B2"/>
    <w:rsid w:val="0002016A"/>
    <w:rsid w:val="0002042C"/>
    <w:rsid w:val="0002072C"/>
    <w:rsid w:val="00020AB1"/>
    <w:rsid w:val="00020EF4"/>
    <w:rsid w:val="00021E21"/>
    <w:rsid w:val="00022F3B"/>
    <w:rsid w:val="00024753"/>
    <w:rsid w:val="00025235"/>
    <w:rsid w:val="000260E8"/>
    <w:rsid w:val="000267B9"/>
    <w:rsid w:val="000269AC"/>
    <w:rsid w:val="00026B9F"/>
    <w:rsid w:val="00026E24"/>
    <w:rsid w:val="000276B4"/>
    <w:rsid w:val="000317F5"/>
    <w:rsid w:val="00031F87"/>
    <w:rsid w:val="0003206E"/>
    <w:rsid w:val="000327D5"/>
    <w:rsid w:val="00032839"/>
    <w:rsid w:val="00032A7D"/>
    <w:rsid w:val="000336AB"/>
    <w:rsid w:val="00033D47"/>
    <w:rsid w:val="00034D8B"/>
    <w:rsid w:val="000351CA"/>
    <w:rsid w:val="0003547A"/>
    <w:rsid w:val="000354C5"/>
    <w:rsid w:val="00035DBA"/>
    <w:rsid w:val="000371AE"/>
    <w:rsid w:val="00037D50"/>
    <w:rsid w:val="0004072C"/>
    <w:rsid w:val="00040908"/>
    <w:rsid w:val="0004102B"/>
    <w:rsid w:val="00041297"/>
    <w:rsid w:val="000412E0"/>
    <w:rsid w:val="000415BD"/>
    <w:rsid w:val="00041AC5"/>
    <w:rsid w:val="00041E91"/>
    <w:rsid w:val="0004230F"/>
    <w:rsid w:val="000426BB"/>
    <w:rsid w:val="000434FF"/>
    <w:rsid w:val="000445D0"/>
    <w:rsid w:val="00047F46"/>
    <w:rsid w:val="000500E0"/>
    <w:rsid w:val="000508B7"/>
    <w:rsid w:val="000509BE"/>
    <w:rsid w:val="00050C79"/>
    <w:rsid w:val="0005108E"/>
    <w:rsid w:val="00051708"/>
    <w:rsid w:val="00053638"/>
    <w:rsid w:val="000539DA"/>
    <w:rsid w:val="00053D53"/>
    <w:rsid w:val="000548BF"/>
    <w:rsid w:val="00054FC2"/>
    <w:rsid w:val="0005583D"/>
    <w:rsid w:val="000565FA"/>
    <w:rsid w:val="0005708A"/>
    <w:rsid w:val="000605BB"/>
    <w:rsid w:val="000605EE"/>
    <w:rsid w:val="0006090B"/>
    <w:rsid w:val="00060980"/>
    <w:rsid w:val="00060C2A"/>
    <w:rsid w:val="00061036"/>
    <w:rsid w:val="00061268"/>
    <w:rsid w:val="0006178B"/>
    <w:rsid w:val="0006197A"/>
    <w:rsid w:val="00061D09"/>
    <w:rsid w:val="00061F66"/>
    <w:rsid w:val="00062D45"/>
    <w:rsid w:val="00063214"/>
    <w:rsid w:val="0006481C"/>
    <w:rsid w:val="00065FE8"/>
    <w:rsid w:val="0006613C"/>
    <w:rsid w:val="000669A4"/>
    <w:rsid w:val="00067A45"/>
    <w:rsid w:val="00067E86"/>
    <w:rsid w:val="0007032A"/>
    <w:rsid w:val="00070F5E"/>
    <w:rsid w:val="00070FF2"/>
    <w:rsid w:val="000715CD"/>
    <w:rsid w:val="00071707"/>
    <w:rsid w:val="000721BA"/>
    <w:rsid w:val="0007236A"/>
    <w:rsid w:val="00072D2C"/>
    <w:rsid w:val="00072E38"/>
    <w:rsid w:val="00073D47"/>
    <w:rsid w:val="0007407B"/>
    <w:rsid w:val="000741A6"/>
    <w:rsid w:val="000741FD"/>
    <w:rsid w:val="0007429B"/>
    <w:rsid w:val="00074943"/>
    <w:rsid w:val="00074DB2"/>
    <w:rsid w:val="00075605"/>
    <w:rsid w:val="0007593B"/>
    <w:rsid w:val="00075B4D"/>
    <w:rsid w:val="000763CC"/>
    <w:rsid w:val="0007641A"/>
    <w:rsid w:val="00076FC8"/>
    <w:rsid w:val="00076FD1"/>
    <w:rsid w:val="0007751B"/>
    <w:rsid w:val="00077AA4"/>
    <w:rsid w:val="000803B8"/>
    <w:rsid w:val="00080AF0"/>
    <w:rsid w:val="00080F13"/>
    <w:rsid w:val="00081877"/>
    <w:rsid w:val="00081F62"/>
    <w:rsid w:val="00082365"/>
    <w:rsid w:val="000823E6"/>
    <w:rsid w:val="00082B44"/>
    <w:rsid w:val="000830B2"/>
    <w:rsid w:val="000837E3"/>
    <w:rsid w:val="000840E0"/>
    <w:rsid w:val="000842E0"/>
    <w:rsid w:val="00084AF0"/>
    <w:rsid w:val="00085853"/>
    <w:rsid w:val="0008662F"/>
    <w:rsid w:val="00086BDA"/>
    <w:rsid w:val="00087056"/>
    <w:rsid w:val="00087709"/>
    <w:rsid w:val="000878CE"/>
    <w:rsid w:val="00087A15"/>
    <w:rsid w:val="00087B25"/>
    <w:rsid w:val="000904E8"/>
    <w:rsid w:val="0009095A"/>
    <w:rsid w:val="00091F68"/>
    <w:rsid w:val="00092CB1"/>
    <w:rsid w:val="000939BD"/>
    <w:rsid w:val="00093D3F"/>
    <w:rsid w:val="00093EFC"/>
    <w:rsid w:val="000953F2"/>
    <w:rsid w:val="000954E3"/>
    <w:rsid w:val="00095753"/>
    <w:rsid w:val="00095E1C"/>
    <w:rsid w:val="00095FB8"/>
    <w:rsid w:val="000960FF"/>
    <w:rsid w:val="00096DD2"/>
    <w:rsid w:val="00096E8D"/>
    <w:rsid w:val="00097A73"/>
    <w:rsid w:val="000A1B82"/>
    <w:rsid w:val="000A1FF7"/>
    <w:rsid w:val="000A3302"/>
    <w:rsid w:val="000A335C"/>
    <w:rsid w:val="000A345E"/>
    <w:rsid w:val="000A4F21"/>
    <w:rsid w:val="000A6B2F"/>
    <w:rsid w:val="000A6CE3"/>
    <w:rsid w:val="000A71EC"/>
    <w:rsid w:val="000A79A0"/>
    <w:rsid w:val="000B0280"/>
    <w:rsid w:val="000B0B2E"/>
    <w:rsid w:val="000B0CD8"/>
    <w:rsid w:val="000B14DA"/>
    <w:rsid w:val="000B1DC1"/>
    <w:rsid w:val="000B1F22"/>
    <w:rsid w:val="000B224B"/>
    <w:rsid w:val="000B25D9"/>
    <w:rsid w:val="000B2B6D"/>
    <w:rsid w:val="000B3057"/>
    <w:rsid w:val="000B3D7B"/>
    <w:rsid w:val="000B40AD"/>
    <w:rsid w:val="000B4128"/>
    <w:rsid w:val="000B4F9B"/>
    <w:rsid w:val="000B53E3"/>
    <w:rsid w:val="000B5BEF"/>
    <w:rsid w:val="000B5E1A"/>
    <w:rsid w:val="000B6382"/>
    <w:rsid w:val="000B643B"/>
    <w:rsid w:val="000B6AE5"/>
    <w:rsid w:val="000B6CD9"/>
    <w:rsid w:val="000C03F4"/>
    <w:rsid w:val="000C0412"/>
    <w:rsid w:val="000C0D84"/>
    <w:rsid w:val="000C175F"/>
    <w:rsid w:val="000C1A71"/>
    <w:rsid w:val="000C1AC5"/>
    <w:rsid w:val="000C1AD3"/>
    <w:rsid w:val="000C223E"/>
    <w:rsid w:val="000C297A"/>
    <w:rsid w:val="000C2B51"/>
    <w:rsid w:val="000C2D36"/>
    <w:rsid w:val="000C2F0C"/>
    <w:rsid w:val="000C2F6B"/>
    <w:rsid w:val="000C4EFF"/>
    <w:rsid w:val="000C4F2D"/>
    <w:rsid w:val="000C5798"/>
    <w:rsid w:val="000C5C2E"/>
    <w:rsid w:val="000C636B"/>
    <w:rsid w:val="000C687E"/>
    <w:rsid w:val="000C6AB3"/>
    <w:rsid w:val="000C76C0"/>
    <w:rsid w:val="000C7B35"/>
    <w:rsid w:val="000D1763"/>
    <w:rsid w:val="000D18A4"/>
    <w:rsid w:val="000D304B"/>
    <w:rsid w:val="000D32B8"/>
    <w:rsid w:val="000D4639"/>
    <w:rsid w:val="000D4805"/>
    <w:rsid w:val="000D4857"/>
    <w:rsid w:val="000D5009"/>
    <w:rsid w:val="000D5863"/>
    <w:rsid w:val="000D63FB"/>
    <w:rsid w:val="000D74C9"/>
    <w:rsid w:val="000D79DF"/>
    <w:rsid w:val="000D7DAC"/>
    <w:rsid w:val="000E002F"/>
    <w:rsid w:val="000E0135"/>
    <w:rsid w:val="000E0CC5"/>
    <w:rsid w:val="000E1B2A"/>
    <w:rsid w:val="000E1B45"/>
    <w:rsid w:val="000E1BB2"/>
    <w:rsid w:val="000E1F54"/>
    <w:rsid w:val="000E27D6"/>
    <w:rsid w:val="000E2F16"/>
    <w:rsid w:val="000E4AEB"/>
    <w:rsid w:val="000E4CEF"/>
    <w:rsid w:val="000E4EA2"/>
    <w:rsid w:val="000E5350"/>
    <w:rsid w:val="000E5747"/>
    <w:rsid w:val="000E5DAD"/>
    <w:rsid w:val="000E60E5"/>
    <w:rsid w:val="000E69AC"/>
    <w:rsid w:val="000E6C3D"/>
    <w:rsid w:val="000F00D0"/>
    <w:rsid w:val="000F092D"/>
    <w:rsid w:val="000F0CB3"/>
    <w:rsid w:val="000F0EF7"/>
    <w:rsid w:val="000F1103"/>
    <w:rsid w:val="000F1894"/>
    <w:rsid w:val="000F27BD"/>
    <w:rsid w:val="000F2CA4"/>
    <w:rsid w:val="000F3068"/>
    <w:rsid w:val="000F3672"/>
    <w:rsid w:val="000F369D"/>
    <w:rsid w:val="000F3802"/>
    <w:rsid w:val="000F3B36"/>
    <w:rsid w:val="000F3B70"/>
    <w:rsid w:val="000F3BCC"/>
    <w:rsid w:val="000F44EB"/>
    <w:rsid w:val="000F46AE"/>
    <w:rsid w:val="000F4F11"/>
    <w:rsid w:val="000F5637"/>
    <w:rsid w:val="000F5E78"/>
    <w:rsid w:val="000F6863"/>
    <w:rsid w:val="000F69DB"/>
    <w:rsid w:val="000F6ADA"/>
    <w:rsid w:val="000F6BA6"/>
    <w:rsid w:val="000F6C27"/>
    <w:rsid w:val="0010084C"/>
    <w:rsid w:val="001008EE"/>
    <w:rsid w:val="0010118E"/>
    <w:rsid w:val="001011F8"/>
    <w:rsid w:val="00101895"/>
    <w:rsid w:val="00101E93"/>
    <w:rsid w:val="00102387"/>
    <w:rsid w:val="001023A2"/>
    <w:rsid w:val="00102597"/>
    <w:rsid w:val="001032D2"/>
    <w:rsid w:val="0010414A"/>
    <w:rsid w:val="001047EB"/>
    <w:rsid w:val="00104E0C"/>
    <w:rsid w:val="00105780"/>
    <w:rsid w:val="00105A0D"/>
    <w:rsid w:val="00106CC3"/>
    <w:rsid w:val="00107EC7"/>
    <w:rsid w:val="0011072F"/>
    <w:rsid w:val="00110BAE"/>
    <w:rsid w:val="00110C49"/>
    <w:rsid w:val="0011119E"/>
    <w:rsid w:val="001115A4"/>
    <w:rsid w:val="001128EE"/>
    <w:rsid w:val="00113373"/>
    <w:rsid w:val="00113425"/>
    <w:rsid w:val="001139FA"/>
    <w:rsid w:val="00113DE6"/>
    <w:rsid w:val="00114066"/>
    <w:rsid w:val="00114822"/>
    <w:rsid w:val="00115184"/>
    <w:rsid w:val="0011524C"/>
    <w:rsid w:val="00115659"/>
    <w:rsid w:val="00115742"/>
    <w:rsid w:val="00115BE0"/>
    <w:rsid w:val="00115FE8"/>
    <w:rsid w:val="00116795"/>
    <w:rsid w:val="001175D6"/>
    <w:rsid w:val="001179F6"/>
    <w:rsid w:val="001200FA"/>
    <w:rsid w:val="00120B67"/>
    <w:rsid w:val="001217F4"/>
    <w:rsid w:val="00122623"/>
    <w:rsid w:val="00122758"/>
    <w:rsid w:val="00123158"/>
    <w:rsid w:val="0012377F"/>
    <w:rsid w:val="0012430D"/>
    <w:rsid w:val="00124783"/>
    <w:rsid w:val="001247FB"/>
    <w:rsid w:val="00125214"/>
    <w:rsid w:val="00125BFD"/>
    <w:rsid w:val="00125DD0"/>
    <w:rsid w:val="0012616F"/>
    <w:rsid w:val="00126801"/>
    <w:rsid w:val="00126B74"/>
    <w:rsid w:val="00126B8C"/>
    <w:rsid w:val="001274E1"/>
    <w:rsid w:val="0012760A"/>
    <w:rsid w:val="00127A56"/>
    <w:rsid w:val="00127B64"/>
    <w:rsid w:val="0013023E"/>
    <w:rsid w:val="001305DC"/>
    <w:rsid w:val="00130886"/>
    <w:rsid w:val="0013116B"/>
    <w:rsid w:val="00131452"/>
    <w:rsid w:val="00131681"/>
    <w:rsid w:val="0013173B"/>
    <w:rsid w:val="001339BA"/>
    <w:rsid w:val="001341EB"/>
    <w:rsid w:val="00134427"/>
    <w:rsid w:val="0013468D"/>
    <w:rsid w:val="001346B5"/>
    <w:rsid w:val="00134721"/>
    <w:rsid w:val="001348E9"/>
    <w:rsid w:val="00134C21"/>
    <w:rsid w:val="00134E89"/>
    <w:rsid w:val="00135509"/>
    <w:rsid w:val="00136926"/>
    <w:rsid w:val="00136B97"/>
    <w:rsid w:val="00136D9C"/>
    <w:rsid w:val="00137697"/>
    <w:rsid w:val="001405BE"/>
    <w:rsid w:val="0014137B"/>
    <w:rsid w:val="0014158B"/>
    <w:rsid w:val="001420AA"/>
    <w:rsid w:val="00143471"/>
    <w:rsid w:val="00143805"/>
    <w:rsid w:val="00143C20"/>
    <w:rsid w:val="001444B7"/>
    <w:rsid w:val="00145488"/>
    <w:rsid w:val="0014627E"/>
    <w:rsid w:val="00146ADC"/>
    <w:rsid w:val="00146E6D"/>
    <w:rsid w:val="001471DE"/>
    <w:rsid w:val="0014779A"/>
    <w:rsid w:val="00150A6B"/>
    <w:rsid w:val="00150BFB"/>
    <w:rsid w:val="00150DBD"/>
    <w:rsid w:val="0015120C"/>
    <w:rsid w:val="001533CB"/>
    <w:rsid w:val="00153A7A"/>
    <w:rsid w:val="00154122"/>
    <w:rsid w:val="001554A1"/>
    <w:rsid w:val="001554F6"/>
    <w:rsid w:val="00156BCA"/>
    <w:rsid w:val="00156C63"/>
    <w:rsid w:val="00157046"/>
    <w:rsid w:val="00157A09"/>
    <w:rsid w:val="00160098"/>
    <w:rsid w:val="00160D97"/>
    <w:rsid w:val="001610DD"/>
    <w:rsid w:val="00161BED"/>
    <w:rsid w:val="00162A52"/>
    <w:rsid w:val="00163074"/>
    <w:rsid w:val="0016354B"/>
    <w:rsid w:val="0016384B"/>
    <w:rsid w:val="00163A70"/>
    <w:rsid w:val="00163C9E"/>
    <w:rsid w:val="0016464D"/>
    <w:rsid w:val="0016465F"/>
    <w:rsid w:val="0016495B"/>
    <w:rsid w:val="001654C7"/>
    <w:rsid w:val="00165B5F"/>
    <w:rsid w:val="00166CB9"/>
    <w:rsid w:val="00166D3A"/>
    <w:rsid w:val="00170926"/>
    <w:rsid w:val="00170982"/>
    <w:rsid w:val="00170D7E"/>
    <w:rsid w:val="0017119A"/>
    <w:rsid w:val="00171245"/>
    <w:rsid w:val="00171E7E"/>
    <w:rsid w:val="00172371"/>
    <w:rsid w:val="00172C12"/>
    <w:rsid w:val="00172D58"/>
    <w:rsid w:val="00173054"/>
    <w:rsid w:val="00173296"/>
    <w:rsid w:val="00173C0C"/>
    <w:rsid w:val="00175437"/>
    <w:rsid w:val="001756B4"/>
    <w:rsid w:val="00175DAD"/>
    <w:rsid w:val="00177725"/>
    <w:rsid w:val="00177A08"/>
    <w:rsid w:val="001807A1"/>
    <w:rsid w:val="00181432"/>
    <w:rsid w:val="00181E80"/>
    <w:rsid w:val="00181FAD"/>
    <w:rsid w:val="00182D65"/>
    <w:rsid w:val="00182E38"/>
    <w:rsid w:val="00183172"/>
    <w:rsid w:val="00183319"/>
    <w:rsid w:val="00183974"/>
    <w:rsid w:val="00183ACD"/>
    <w:rsid w:val="00183B5D"/>
    <w:rsid w:val="00184E69"/>
    <w:rsid w:val="001851B8"/>
    <w:rsid w:val="00185329"/>
    <w:rsid w:val="00190149"/>
    <w:rsid w:val="0019096A"/>
    <w:rsid w:val="00190F02"/>
    <w:rsid w:val="00191143"/>
    <w:rsid w:val="00191460"/>
    <w:rsid w:val="00191D23"/>
    <w:rsid w:val="001922A6"/>
    <w:rsid w:val="0019378A"/>
    <w:rsid w:val="00193D6C"/>
    <w:rsid w:val="001954F7"/>
    <w:rsid w:val="001969F2"/>
    <w:rsid w:val="00196CEF"/>
    <w:rsid w:val="00197209"/>
    <w:rsid w:val="00197827"/>
    <w:rsid w:val="001A0B76"/>
    <w:rsid w:val="001A129C"/>
    <w:rsid w:val="001A1957"/>
    <w:rsid w:val="001A259A"/>
    <w:rsid w:val="001A2CF1"/>
    <w:rsid w:val="001A396C"/>
    <w:rsid w:val="001A40A4"/>
    <w:rsid w:val="001A4C8F"/>
    <w:rsid w:val="001A5782"/>
    <w:rsid w:val="001A7939"/>
    <w:rsid w:val="001A7A39"/>
    <w:rsid w:val="001B030D"/>
    <w:rsid w:val="001B0609"/>
    <w:rsid w:val="001B07C3"/>
    <w:rsid w:val="001B12EA"/>
    <w:rsid w:val="001B1323"/>
    <w:rsid w:val="001B1478"/>
    <w:rsid w:val="001B1601"/>
    <w:rsid w:val="001B1B5F"/>
    <w:rsid w:val="001B2A56"/>
    <w:rsid w:val="001B2EB6"/>
    <w:rsid w:val="001B304C"/>
    <w:rsid w:val="001B46E5"/>
    <w:rsid w:val="001B477D"/>
    <w:rsid w:val="001B4B76"/>
    <w:rsid w:val="001B5351"/>
    <w:rsid w:val="001B61FE"/>
    <w:rsid w:val="001B67DB"/>
    <w:rsid w:val="001B773C"/>
    <w:rsid w:val="001B7CFF"/>
    <w:rsid w:val="001C005F"/>
    <w:rsid w:val="001C02EB"/>
    <w:rsid w:val="001C0788"/>
    <w:rsid w:val="001C0892"/>
    <w:rsid w:val="001C0A97"/>
    <w:rsid w:val="001C145D"/>
    <w:rsid w:val="001C3AEC"/>
    <w:rsid w:val="001C436C"/>
    <w:rsid w:val="001C43F4"/>
    <w:rsid w:val="001C5117"/>
    <w:rsid w:val="001C5488"/>
    <w:rsid w:val="001C5BA7"/>
    <w:rsid w:val="001C5C91"/>
    <w:rsid w:val="001C6C42"/>
    <w:rsid w:val="001C7EA8"/>
    <w:rsid w:val="001D02FF"/>
    <w:rsid w:val="001D354B"/>
    <w:rsid w:val="001D367A"/>
    <w:rsid w:val="001D45F7"/>
    <w:rsid w:val="001D4897"/>
    <w:rsid w:val="001D5320"/>
    <w:rsid w:val="001D6337"/>
    <w:rsid w:val="001E0901"/>
    <w:rsid w:val="001E0C46"/>
    <w:rsid w:val="001E1142"/>
    <w:rsid w:val="001E2325"/>
    <w:rsid w:val="001E2348"/>
    <w:rsid w:val="001E266B"/>
    <w:rsid w:val="001E27F9"/>
    <w:rsid w:val="001E2BEE"/>
    <w:rsid w:val="001E2FD8"/>
    <w:rsid w:val="001E329F"/>
    <w:rsid w:val="001E3337"/>
    <w:rsid w:val="001E359B"/>
    <w:rsid w:val="001E365F"/>
    <w:rsid w:val="001E3784"/>
    <w:rsid w:val="001E3A29"/>
    <w:rsid w:val="001E41B4"/>
    <w:rsid w:val="001E45EB"/>
    <w:rsid w:val="001E4E99"/>
    <w:rsid w:val="001E5EB4"/>
    <w:rsid w:val="001E6813"/>
    <w:rsid w:val="001E6926"/>
    <w:rsid w:val="001E7387"/>
    <w:rsid w:val="001E797A"/>
    <w:rsid w:val="001E7AB0"/>
    <w:rsid w:val="001E7C7C"/>
    <w:rsid w:val="001F09E1"/>
    <w:rsid w:val="001F1026"/>
    <w:rsid w:val="001F189C"/>
    <w:rsid w:val="001F45B9"/>
    <w:rsid w:val="001F4C6F"/>
    <w:rsid w:val="001F55CC"/>
    <w:rsid w:val="001F5884"/>
    <w:rsid w:val="001F6078"/>
    <w:rsid w:val="001F617F"/>
    <w:rsid w:val="001F6790"/>
    <w:rsid w:val="001F750A"/>
    <w:rsid w:val="002001BC"/>
    <w:rsid w:val="0020279C"/>
    <w:rsid w:val="00203623"/>
    <w:rsid w:val="00203842"/>
    <w:rsid w:val="0020463E"/>
    <w:rsid w:val="00204952"/>
    <w:rsid w:val="002053A9"/>
    <w:rsid w:val="00205BB4"/>
    <w:rsid w:val="00205F30"/>
    <w:rsid w:val="002062E4"/>
    <w:rsid w:val="00207290"/>
    <w:rsid w:val="0020736B"/>
    <w:rsid w:val="00207BEF"/>
    <w:rsid w:val="00211777"/>
    <w:rsid w:val="00211FF9"/>
    <w:rsid w:val="002134F2"/>
    <w:rsid w:val="00213B3D"/>
    <w:rsid w:val="00214212"/>
    <w:rsid w:val="00214754"/>
    <w:rsid w:val="0021499E"/>
    <w:rsid w:val="0021574A"/>
    <w:rsid w:val="002159AA"/>
    <w:rsid w:val="00215C67"/>
    <w:rsid w:val="00217D26"/>
    <w:rsid w:val="00217D2B"/>
    <w:rsid w:val="00217F74"/>
    <w:rsid w:val="00221677"/>
    <w:rsid w:val="00222034"/>
    <w:rsid w:val="002227B5"/>
    <w:rsid w:val="002229F7"/>
    <w:rsid w:val="00223BCB"/>
    <w:rsid w:val="00224633"/>
    <w:rsid w:val="00225061"/>
    <w:rsid w:val="0022522B"/>
    <w:rsid w:val="002257DD"/>
    <w:rsid w:val="00225D9C"/>
    <w:rsid w:val="00225EA5"/>
    <w:rsid w:val="002266BE"/>
    <w:rsid w:val="00226CFF"/>
    <w:rsid w:val="00227418"/>
    <w:rsid w:val="0023094E"/>
    <w:rsid w:val="00231974"/>
    <w:rsid w:val="002319B6"/>
    <w:rsid w:val="00232430"/>
    <w:rsid w:val="00232585"/>
    <w:rsid w:val="00234F3F"/>
    <w:rsid w:val="00235A1C"/>
    <w:rsid w:val="0023642A"/>
    <w:rsid w:val="00236CDF"/>
    <w:rsid w:val="0023733F"/>
    <w:rsid w:val="00237F30"/>
    <w:rsid w:val="00241246"/>
    <w:rsid w:val="00241330"/>
    <w:rsid w:val="002425D8"/>
    <w:rsid w:val="002431C8"/>
    <w:rsid w:val="00243DD4"/>
    <w:rsid w:val="00244A66"/>
    <w:rsid w:val="00244CF2"/>
    <w:rsid w:val="002457CC"/>
    <w:rsid w:val="00245A5C"/>
    <w:rsid w:val="00245D17"/>
    <w:rsid w:val="0024616E"/>
    <w:rsid w:val="002465AA"/>
    <w:rsid w:val="002466D5"/>
    <w:rsid w:val="00246B01"/>
    <w:rsid w:val="00247674"/>
    <w:rsid w:val="0024795F"/>
    <w:rsid w:val="00250428"/>
    <w:rsid w:val="00250475"/>
    <w:rsid w:val="00250FF7"/>
    <w:rsid w:val="002510FF"/>
    <w:rsid w:val="00251FA7"/>
    <w:rsid w:val="002523A5"/>
    <w:rsid w:val="00252924"/>
    <w:rsid w:val="002536FD"/>
    <w:rsid w:val="0025408F"/>
    <w:rsid w:val="00254357"/>
    <w:rsid w:val="00254D1D"/>
    <w:rsid w:val="00255309"/>
    <w:rsid w:val="002553FA"/>
    <w:rsid w:val="00255E3C"/>
    <w:rsid w:val="00256657"/>
    <w:rsid w:val="002567BB"/>
    <w:rsid w:val="00256CB0"/>
    <w:rsid w:val="002573EA"/>
    <w:rsid w:val="002578EA"/>
    <w:rsid w:val="00257C43"/>
    <w:rsid w:val="00257C59"/>
    <w:rsid w:val="00257E02"/>
    <w:rsid w:val="00257F8F"/>
    <w:rsid w:val="0026340D"/>
    <w:rsid w:val="00263705"/>
    <w:rsid w:val="00263857"/>
    <w:rsid w:val="00263E65"/>
    <w:rsid w:val="0026414A"/>
    <w:rsid w:val="0026416B"/>
    <w:rsid w:val="002642A2"/>
    <w:rsid w:val="002648C7"/>
    <w:rsid w:val="00264C64"/>
    <w:rsid w:val="002664B1"/>
    <w:rsid w:val="00266E47"/>
    <w:rsid w:val="002679B3"/>
    <w:rsid w:val="00267E0A"/>
    <w:rsid w:val="00267F6F"/>
    <w:rsid w:val="00270BE4"/>
    <w:rsid w:val="00271423"/>
    <w:rsid w:val="0027157A"/>
    <w:rsid w:val="00271CAA"/>
    <w:rsid w:val="00272443"/>
    <w:rsid w:val="00273216"/>
    <w:rsid w:val="00273537"/>
    <w:rsid w:val="00273714"/>
    <w:rsid w:val="002739E4"/>
    <w:rsid w:val="002745EA"/>
    <w:rsid w:val="00274640"/>
    <w:rsid w:val="002756A8"/>
    <w:rsid w:val="00275BBE"/>
    <w:rsid w:val="00275BEC"/>
    <w:rsid w:val="0027618E"/>
    <w:rsid w:val="002774CF"/>
    <w:rsid w:val="00277EE4"/>
    <w:rsid w:val="0028034B"/>
    <w:rsid w:val="00280AD8"/>
    <w:rsid w:val="00280AFB"/>
    <w:rsid w:val="00282207"/>
    <w:rsid w:val="00282A1D"/>
    <w:rsid w:val="00283472"/>
    <w:rsid w:val="002835FC"/>
    <w:rsid w:val="00283AF1"/>
    <w:rsid w:val="002852F7"/>
    <w:rsid w:val="00285E60"/>
    <w:rsid w:val="002868E1"/>
    <w:rsid w:val="002869B5"/>
    <w:rsid w:val="00286BBC"/>
    <w:rsid w:val="002878D5"/>
    <w:rsid w:val="00287E82"/>
    <w:rsid w:val="0029088E"/>
    <w:rsid w:val="00290C7E"/>
    <w:rsid w:val="00293242"/>
    <w:rsid w:val="002953CE"/>
    <w:rsid w:val="0029560B"/>
    <w:rsid w:val="002966E7"/>
    <w:rsid w:val="002A0292"/>
    <w:rsid w:val="002A078C"/>
    <w:rsid w:val="002A17AE"/>
    <w:rsid w:val="002A1F65"/>
    <w:rsid w:val="002A2486"/>
    <w:rsid w:val="002A3079"/>
    <w:rsid w:val="002A3FF1"/>
    <w:rsid w:val="002A4313"/>
    <w:rsid w:val="002A46EB"/>
    <w:rsid w:val="002A4841"/>
    <w:rsid w:val="002A617C"/>
    <w:rsid w:val="002A646B"/>
    <w:rsid w:val="002A65B6"/>
    <w:rsid w:val="002A7ED5"/>
    <w:rsid w:val="002A7F37"/>
    <w:rsid w:val="002B033D"/>
    <w:rsid w:val="002B0E67"/>
    <w:rsid w:val="002B1738"/>
    <w:rsid w:val="002B2568"/>
    <w:rsid w:val="002B27CD"/>
    <w:rsid w:val="002B3A5A"/>
    <w:rsid w:val="002B3F7B"/>
    <w:rsid w:val="002B5578"/>
    <w:rsid w:val="002B5B2B"/>
    <w:rsid w:val="002B7065"/>
    <w:rsid w:val="002C046F"/>
    <w:rsid w:val="002C0731"/>
    <w:rsid w:val="002C099F"/>
    <w:rsid w:val="002C0C75"/>
    <w:rsid w:val="002C0E48"/>
    <w:rsid w:val="002C1073"/>
    <w:rsid w:val="002C19B2"/>
    <w:rsid w:val="002C1B1C"/>
    <w:rsid w:val="002C280F"/>
    <w:rsid w:val="002C29DC"/>
    <w:rsid w:val="002C2EC1"/>
    <w:rsid w:val="002C3151"/>
    <w:rsid w:val="002C3551"/>
    <w:rsid w:val="002C3D65"/>
    <w:rsid w:val="002C4980"/>
    <w:rsid w:val="002C4EFA"/>
    <w:rsid w:val="002C5D3D"/>
    <w:rsid w:val="002C631E"/>
    <w:rsid w:val="002C64CE"/>
    <w:rsid w:val="002C6EDE"/>
    <w:rsid w:val="002C6F9B"/>
    <w:rsid w:val="002C7A76"/>
    <w:rsid w:val="002D00E2"/>
    <w:rsid w:val="002D0263"/>
    <w:rsid w:val="002D038C"/>
    <w:rsid w:val="002D1258"/>
    <w:rsid w:val="002D15D6"/>
    <w:rsid w:val="002D176D"/>
    <w:rsid w:val="002D1A91"/>
    <w:rsid w:val="002D27BA"/>
    <w:rsid w:val="002D2C2F"/>
    <w:rsid w:val="002D3163"/>
    <w:rsid w:val="002D505D"/>
    <w:rsid w:val="002D704D"/>
    <w:rsid w:val="002E039D"/>
    <w:rsid w:val="002E0581"/>
    <w:rsid w:val="002E0BF0"/>
    <w:rsid w:val="002E15BD"/>
    <w:rsid w:val="002E1731"/>
    <w:rsid w:val="002E3BBD"/>
    <w:rsid w:val="002E3D6A"/>
    <w:rsid w:val="002E3ED6"/>
    <w:rsid w:val="002E48E3"/>
    <w:rsid w:val="002E563B"/>
    <w:rsid w:val="002E5717"/>
    <w:rsid w:val="002E58EA"/>
    <w:rsid w:val="002E5C5B"/>
    <w:rsid w:val="002E6AD4"/>
    <w:rsid w:val="002E6B67"/>
    <w:rsid w:val="002F0AB1"/>
    <w:rsid w:val="002F0D98"/>
    <w:rsid w:val="002F0F0D"/>
    <w:rsid w:val="002F1086"/>
    <w:rsid w:val="002F1AED"/>
    <w:rsid w:val="002F248F"/>
    <w:rsid w:val="002F28F3"/>
    <w:rsid w:val="002F2A53"/>
    <w:rsid w:val="002F4500"/>
    <w:rsid w:val="002F4A50"/>
    <w:rsid w:val="002F4D00"/>
    <w:rsid w:val="002F4D95"/>
    <w:rsid w:val="002F5265"/>
    <w:rsid w:val="002F5B5B"/>
    <w:rsid w:val="002F65B2"/>
    <w:rsid w:val="002F6B42"/>
    <w:rsid w:val="002F6E4B"/>
    <w:rsid w:val="002F71E4"/>
    <w:rsid w:val="002F7877"/>
    <w:rsid w:val="002F7B2A"/>
    <w:rsid w:val="002F7D1D"/>
    <w:rsid w:val="00300045"/>
    <w:rsid w:val="0030125B"/>
    <w:rsid w:val="00302AAF"/>
    <w:rsid w:val="00302E43"/>
    <w:rsid w:val="0030377D"/>
    <w:rsid w:val="00303966"/>
    <w:rsid w:val="0030474A"/>
    <w:rsid w:val="00304A1A"/>
    <w:rsid w:val="00305554"/>
    <w:rsid w:val="00305A00"/>
    <w:rsid w:val="00305C7B"/>
    <w:rsid w:val="00305E6A"/>
    <w:rsid w:val="00305F66"/>
    <w:rsid w:val="0030601B"/>
    <w:rsid w:val="003061E4"/>
    <w:rsid w:val="00306901"/>
    <w:rsid w:val="00306B22"/>
    <w:rsid w:val="00306F49"/>
    <w:rsid w:val="0030789D"/>
    <w:rsid w:val="00310762"/>
    <w:rsid w:val="0031157B"/>
    <w:rsid w:val="00312CE0"/>
    <w:rsid w:val="00312F17"/>
    <w:rsid w:val="00313E33"/>
    <w:rsid w:val="00314687"/>
    <w:rsid w:val="003147E9"/>
    <w:rsid w:val="00314A3A"/>
    <w:rsid w:val="0031581A"/>
    <w:rsid w:val="00316847"/>
    <w:rsid w:val="00317CAF"/>
    <w:rsid w:val="003204F1"/>
    <w:rsid w:val="00321558"/>
    <w:rsid w:val="00321B84"/>
    <w:rsid w:val="00322077"/>
    <w:rsid w:val="003227A6"/>
    <w:rsid w:val="003227AA"/>
    <w:rsid w:val="00322BD4"/>
    <w:rsid w:val="00323570"/>
    <w:rsid w:val="00324171"/>
    <w:rsid w:val="0032446C"/>
    <w:rsid w:val="003248A8"/>
    <w:rsid w:val="00324A33"/>
    <w:rsid w:val="00324D67"/>
    <w:rsid w:val="003250A1"/>
    <w:rsid w:val="003265EC"/>
    <w:rsid w:val="003267AB"/>
    <w:rsid w:val="00326855"/>
    <w:rsid w:val="0032697D"/>
    <w:rsid w:val="00327393"/>
    <w:rsid w:val="00327A4E"/>
    <w:rsid w:val="00331636"/>
    <w:rsid w:val="00331679"/>
    <w:rsid w:val="003317DF"/>
    <w:rsid w:val="00331A91"/>
    <w:rsid w:val="00332E7F"/>
    <w:rsid w:val="00333B78"/>
    <w:rsid w:val="003342B0"/>
    <w:rsid w:val="003345E2"/>
    <w:rsid w:val="00334AEA"/>
    <w:rsid w:val="00334C1F"/>
    <w:rsid w:val="00337278"/>
    <w:rsid w:val="003379D5"/>
    <w:rsid w:val="00337DD7"/>
    <w:rsid w:val="00340580"/>
    <w:rsid w:val="003406CC"/>
    <w:rsid w:val="00340ABF"/>
    <w:rsid w:val="003410D7"/>
    <w:rsid w:val="003415B3"/>
    <w:rsid w:val="00341FDC"/>
    <w:rsid w:val="003434B2"/>
    <w:rsid w:val="003438B8"/>
    <w:rsid w:val="00343917"/>
    <w:rsid w:val="00343BCD"/>
    <w:rsid w:val="00343F85"/>
    <w:rsid w:val="003442CC"/>
    <w:rsid w:val="00344FB9"/>
    <w:rsid w:val="003454F7"/>
    <w:rsid w:val="003464E8"/>
    <w:rsid w:val="003472D5"/>
    <w:rsid w:val="00347849"/>
    <w:rsid w:val="00347C52"/>
    <w:rsid w:val="0035015C"/>
    <w:rsid w:val="00352752"/>
    <w:rsid w:val="00352BC4"/>
    <w:rsid w:val="0035338A"/>
    <w:rsid w:val="00353DE8"/>
    <w:rsid w:val="0035599F"/>
    <w:rsid w:val="003566DE"/>
    <w:rsid w:val="003566E3"/>
    <w:rsid w:val="003568FF"/>
    <w:rsid w:val="00357B6E"/>
    <w:rsid w:val="00360A06"/>
    <w:rsid w:val="0036137F"/>
    <w:rsid w:val="00362539"/>
    <w:rsid w:val="003628CD"/>
    <w:rsid w:val="00362F88"/>
    <w:rsid w:val="00363CDC"/>
    <w:rsid w:val="00364482"/>
    <w:rsid w:val="003644FE"/>
    <w:rsid w:val="003645B9"/>
    <w:rsid w:val="0036536D"/>
    <w:rsid w:val="003654CD"/>
    <w:rsid w:val="00365528"/>
    <w:rsid w:val="00366ACF"/>
    <w:rsid w:val="00366B04"/>
    <w:rsid w:val="00367295"/>
    <w:rsid w:val="003675BC"/>
    <w:rsid w:val="00367A22"/>
    <w:rsid w:val="00372059"/>
    <w:rsid w:val="003729F8"/>
    <w:rsid w:val="00373C41"/>
    <w:rsid w:val="00373EA7"/>
    <w:rsid w:val="0037401C"/>
    <w:rsid w:val="0037411C"/>
    <w:rsid w:val="00374327"/>
    <w:rsid w:val="00374A36"/>
    <w:rsid w:val="0037527B"/>
    <w:rsid w:val="00375BE0"/>
    <w:rsid w:val="00377F40"/>
    <w:rsid w:val="00380BAA"/>
    <w:rsid w:val="00381F83"/>
    <w:rsid w:val="0038216D"/>
    <w:rsid w:val="003821CD"/>
    <w:rsid w:val="003826BD"/>
    <w:rsid w:val="00382B03"/>
    <w:rsid w:val="00383335"/>
    <w:rsid w:val="00383602"/>
    <w:rsid w:val="003842D3"/>
    <w:rsid w:val="00384421"/>
    <w:rsid w:val="003848E4"/>
    <w:rsid w:val="003856EE"/>
    <w:rsid w:val="003861A6"/>
    <w:rsid w:val="00386AC3"/>
    <w:rsid w:val="00387912"/>
    <w:rsid w:val="00387B79"/>
    <w:rsid w:val="0039062D"/>
    <w:rsid w:val="0039128C"/>
    <w:rsid w:val="003916A5"/>
    <w:rsid w:val="003922CE"/>
    <w:rsid w:val="00392912"/>
    <w:rsid w:val="003929AD"/>
    <w:rsid w:val="00392F1D"/>
    <w:rsid w:val="0039361D"/>
    <w:rsid w:val="00393955"/>
    <w:rsid w:val="003942B5"/>
    <w:rsid w:val="0039507D"/>
    <w:rsid w:val="003963DF"/>
    <w:rsid w:val="00397EEE"/>
    <w:rsid w:val="003A112D"/>
    <w:rsid w:val="003A16C7"/>
    <w:rsid w:val="003A1CE0"/>
    <w:rsid w:val="003A1D54"/>
    <w:rsid w:val="003A27E3"/>
    <w:rsid w:val="003A2948"/>
    <w:rsid w:val="003A29E3"/>
    <w:rsid w:val="003A2D31"/>
    <w:rsid w:val="003A3510"/>
    <w:rsid w:val="003A3ED7"/>
    <w:rsid w:val="003A4D4C"/>
    <w:rsid w:val="003A50AF"/>
    <w:rsid w:val="003A5450"/>
    <w:rsid w:val="003A54DC"/>
    <w:rsid w:val="003A670C"/>
    <w:rsid w:val="003A76A4"/>
    <w:rsid w:val="003A79D9"/>
    <w:rsid w:val="003B00F1"/>
    <w:rsid w:val="003B0363"/>
    <w:rsid w:val="003B0919"/>
    <w:rsid w:val="003B0AAA"/>
    <w:rsid w:val="003B0C6E"/>
    <w:rsid w:val="003B0F3D"/>
    <w:rsid w:val="003B1566"/>
    <w:rsid w:val="003B1B7E"/>
    <w:rsid w:val="003B1D01"/>
    <w:rsid w:val="003B20F7"/>
    <w:rsid w:val="003B250A"/>
    <w:rsid w:val="003B25FC"/>
    <w:rsid w:val="003B357B"/>
    <w:rsid w:val="003B35AC"/>
    <w:rsid w:val="003B416F"/>
    <w:rsid w:val="003B4A90"/>
    <w:rsid w:val="003B5F79"/>
    <w:rsid w:val="003B653E"/>
    <w:rsid w:val="003B6845"/>
    <w:rsid w:val="003B6B6E"/>
    <w:rsid w:val="003B7261"/>
    <w:rsid w:val="003B74B0"/>
    <w:rsid w:val="003C0CAD"/>
    <w:rsid w:val="003C0FFF"/>
    <w:rsid w:val="003C205A"/>
    <w:rsid w:val="003C224D"/>
    <w:rsid w:val="003C22F0"/>
    <w:rsid w:val="003C266D"/>
    <w:rsid w:val="003C3398"/>
    <w:rsid w:val="003C452C"/>
    <w:rsid w:val="003C572D"/>
    <w:rsid w:val="003C5A9A"/>
    <w:rsid w:val="003C6ECB"/>
    <w:rsid w:val="003C707C"/>
    <w:rsid w:val="003C797E"/>
    <w:rsid w:val="003D0171"/>
    <w:rsid w:val="003D173D"/>
    <w:rsid w:val="003D214C"/>
    <w:rsid w:val="003D29DC"/>
    <w:rsid w:val="003D324E"/>
    <w:rsid w:val="003D48B4"/>
    <w:rsid w:val="003D4DE8"/>
    <w:rsid w:val="003D4FA1"/>
    <w:rsid w:val="003D523D"/>
    <w:rsid w:val="003D558E"/>
    <w:rsid w:val="003D6273"/>
    <w:rsid w:val="003D69E5"/>
    <w:rsid w:val="003D6BEE"/>
    <w:rsid w:val="003E0A69"/>
    <w:rsid w:val="003E14E7"/>
    <w:rsid w:val="003E1EBC"/>
    <w:rsid w:val="003E2421"/>
    <w:rsid w:val="003E34C0"/>
    <w:rsid w:val="003E3A14"/>
    <w:rsid w:val="003E3D64"/>
    <w:rsid w:val="003E40E3"/>
    <w:rsid w:val="003E41EC"/>
    <w:rsid w:val="003E4239"/>
    <w:rsid w:val="003E44CC"/>
    <w:rsid w:val="003E453C"/>
    <w:rsid w:val="003E51C3"/>
    <w:rsid w:val="003E579A"/>
    <w:rsid w:val="003E5B42"/>
    <w:rsid w:val="003E5B7D"/>
    <w:rsid w:val="003E64D7"/>
    <w:rsid w:val="003E65F5"/>
    <w:rsid w:val="003E6A9C"/>
    <w:rsid w:val="003E7CFF"/>
    <w:rsid w:val="003F03D0"/>
    <w:rsid w:val="003F0C6F"/>
    <w:rsid w:val="003F0DA2"/>
    <w:rsid w:val="003F16E1"/>
    <w:rsid w:val="003F2515"/>
    <w:rsid w:val="003F2573"/>
    <w:rsid w:val="003F2577"/>
    <w:rsid w:val="003F3107"/>
    <w:rsid w:val="003F33EC"/>
    <w:rsid w:val="003F3A4C"/>
    <w:rsid w:val="003F4900"/>
    <w:rsid w:val="003F4EB2"/>
    <w:rsid w:val="003F5B8A"/>
    <w:rsid w:val="003F5EBF"/>
    <w:rsid w:val="003F6C0A"/>
    <w:rsid w:val="003F6E32"/>
    <w:rsid w:val="003F7300"/>
    <w:rsid w:val="003F770E"/>
    <w:rsid w:val="003F7C69"/>
    <w:rsid w:val="003F7E98"/>
    <w:rsid w:val="003F7F35"/>
    <w:rsid w:val="004000C2"/>
    <w:rsid w:val="004017E0"/>
    <w:rsid w:val="00401DA5"/>
    <w:rsid w:val="00402FA4"/>
    <w:rsid w:val="00403144"/>
    <w:rsid w:val="0040318E"/>
    <w:rsid w:val="00403417"/>
    <w:rsid w:val="004041DF"/>
    <w:rsid w:val="004042D5"/>
    <w:rsid w:val="004044AE"/>
    <w:rsid w:val="00404DBF"/>
    <w:rsid w:val="00404E2B"/>
    <w:rsid w:val="004059A5"/>
    <w:rsid w:val="00406153"/>
    <w:rsid w:val="00406238"/>
    <w:rsid w:val="00406980"/>
    <w:rsid w:val="00406AD0"/>
    <w:rsid w:val="00407F63"/>
    <w:rsid w:val="0041050B"/>
    <w:rsid w:val="004106A8"/>
    <w:rsid w:val="00410FE9"/>
    <w:rsid w:val="004115DB"/>
    <w:rsid w:val="00411FEA"/>
    <w:rsid w:val="0041346F"/>
    <w:rsid w:val="004135DA"/>
    <w:rsid w:val="00413961"/>
    <w:rsid w:val="0041498A"/>
    <w:rsid w:val="00415CF5"/>
    <w:rsid w:val="0041612C"/>
    <w:rsid w:val="00416CDD"/>
    <w:rsid w:val="0041736A"/>
    <w:rsid w:val="00417E6E"/>
    <w:rsid w:val="00420686"/>
    <w:rsid w:val="00420C83"/>
    <w:rsid w:val="00420EED"/>
    <w:rsid w:val="004218EA"/>
    <w:rsid w:val="00421FF0"/>
    <w:rsid w:val="00422652"/>
    <w:rsid w:val="004233DA"/>
    <w:rsid w:val="00423638"/>
    <w:rsid w:val="0042393F"/>
    <w:rsid w:val="00424469"/>
    <w:rsid w:val="00424517"/>
    <w:rsid w:val="0042463F"/>
    <w:rsid w:val="0042576A"/>
    <w:rsid w:val="004261F8"/>
    <w:rsid w:val="00426522"/>
    <w:rsid w:val="00426739"/>
    <w:rsid w:val="00426841"/>
    <w:rsid w:val="00427289"/>
    <w:rsid w:val="00427512"/>
    <w:rsid w:val="004300D7"/>
    <w:rsid w:val="004305F1"/>
    <w:rsid w:val="0043065B"/>
    <w:rsid w:val="00430967"/>
    <w:rsid w:val="00430C73"/>
    <w:rsid w:val="0043178E"/>
    <w:rsid w:val="00432383"/>
    <w:rsid w:val="00432907"/>
    <w:rsid w:val="0043339A"/>
    <w:rsid w:val="00434030"/>
    <w:rsid w:val="00434599"/>
    <w:rsid w:val="0043468E"/>
    <w:rsid w:val="0043473E"/>
    <w:rsid w:val="004347D2"/>
    <w:rsid w:val="00434838"/>
    <w:rsid w:val="00434DFF"/>
    <w:rsid w:val="004356A1"/>
    <w:rsid w:val="004360B8"/>
    <w:rsid w:val="00436F11"/>
    <w:rsid w:val="004373D8"/>
    <w:rsid w:val="0043766C"/>
    <w:rsid w:val="0044046B"/>
    <w:rsid w:val="00440785"/>
    <w:rsid w:val="004410C1"/>
    <w:rsid w:val="0044138A"/>
    <w:rsid w:val="00441E7C"/>
    <w:rsid w:val="00442888"/>
    <w:rsid w:val="00443893"/>
    <w:rsid w:val="00443B34"/>
    <w:rsid w:val="004447DF"/>
    <w:rsid w:val="0044480C"/>
    <w:rsid w:val="00444B16"/>
    <w:rsid w:val="00444D1A"/>
    <w:rsid w:val="00445C5C"/>
    <w:rsid w:val="004467C4"/>
    <w:rsid w:val="004467F9"/>
    <w:rsid w:val="00446F41"/>
    <w:rsid w:val="0044710D"/>
    <w:rsid w:val="00447A8E"/>
    <w:rsid w:val="0045037B"/>
    <w:rsid w:val="00450F60"/>
    <w:rsid w:val="0045170F"/>
    <w:rsid w:val="00451899"/>
    <w:rsid w:val="004520A2"/>
    <w:rsid w:val="004526CD"/>
    <w:rsid w:val="004529CF"/>
    <w:rsid w:val="004534A6"/>
    <w:rsid w:val="004536E4"/>
    <w:rsid w:val="00453850"/>
    <w:rsid w:val="00454245"/>
    <w:rsid w:val="00454EAC"/>
    <w:rsid w:val="0045521D"/>
    <w:rsid w:val="00455402"/>
    <w:rsid w:val="00455E71"/>
    <w:rsid w:val="00456001"/>
    <w:rsid w:val="004560D4"/>
    <w:rsid w:val="004562FA"/>
    <w:rsid w:val="004563FA"/>
    <w:rsid w:val="00456997"/>
    <w:rsid w:val="00456A8D"/>
    <w:rsid w:val="00457F06"/>
    <w:rsid w:val="00460ECA"/>
    <w:rsid w:val="00460F1A"/>
    <w:rsid w:val="00461705"/>
    <w:rsid w:val="00462172"/>
    <w:rsid w:val="004622E8"/>
    <w:rsid w:val="0046248B"/>
    <w:rsid w:val="00462F8C"/>
    <w:rsid w:val="004635FF"/>
    <w:rsid w:val="004638E2"/>
    <w:rsid w:val="0046440E"/>
    <w:rsid w:val="004644A1"/>
    <w:rsid w:val="00464D61"/>
    <w:rsid w:val="004654D4"/>
    <w:rsid w:val="00465D35"/>
    <w:rsid w:val="00465EFA"/>
    <w:rsid w:val="00466915"/>
    <w:rsid w:val="00466B85"/>
    <w:rsid w:val="00466CD2"/>
    <w:rsid w:val="00467378"/>
    <w:rsid w:val="00467496"/>
    <w:rsid w:val="004705B3"/>
    <w:rsid w:val="0047065E"/>
    <w:rsid w:val="004707A7"/>
    <w:rsid w:val="00470E1F"/>
    <w:rsid w:val="004712A5"/>
    <w:rsid w:val="00471302"/>
    <w:rsid w:val="0047233D"/>
    <w:rsid w:val="00473122"/>
    <w:rsid w:val="00473209"/>
    <w:rsid w:val="004743C3"/>
    <w:rsid w:val="00474A21"/>
    <w:rsid w:val="00474E62"/>
    <w:rsid w:val="00475238"/>
    <w:rsid w:val="00475863"/>
    <w:rsid w:val="004762C5"/>
    <w:rsid w:val="0047642F"/>
    <w:rsid w:val="00476CD3"/>
    <w:rsid w:val="00476DC6"/>
    <w:rsid w:val="0047734B"/>
    <w:rsid w:val="00477691"/>
    <w:rsid w:val="00477A10"/>
    <w:rsid w:val="0048099F"/>
    <w:rsid w:val="0048103D"/>
    <w:rsid w:val="004811D5"/>
    <w:rsid w:val="004817BE"/>
    <w:rsid w:val="0048193A"/>
    <w:rsid w:val="0048224D"/>
    <w:rsid w:val="004826C4"/>
    <w:rsid w:val="004833B6"/>
    <w:rsid w:val="00484252"/>
    <w:rsid w:val="004843F9"/>
    <w:rsid w:val="004849F4"/>
    <w:rsid w:val="00484D0E"/>
    <w:rsid w:val="00484F76"/>
    <w:rsid w:val="00485479"/>
    <w:rsid w:val="00485568"/>
    <w:rsid w:val="00485AA2"/>
    <w:rsid w:val="004877B7"/>
    <w:rsid w:val="004879C0"/>
    <w:rsid w:val="00487EC1"/>
    <w:rsid w:val="00491ABD"/>
    <w:rsid w:val="00491BD9"/>
    <w:rsid w:val="00492301"/>
    <w:rsid w:val="00492A19"/>
    <w:rsid w:val="004935FA"/>
    <w:rsid w:val="00493A4B"/>
    <w:rsid w:val="00494AF4"/>
    <w:rsid w:val="00494C95"/>
    <w:rsid w:val="00495827"/>
    <w:rsid w:val="00496E86"/>
    <w:rsid w:val="00497155"/>
    <w:rsid w:val="004A00BD"/>
    <w:rsid w:val="004A06E3"/>
    <w:rsid w:val="004A0743"/>
    <w:rsid w:val="004A0BE5"/>
    <w:rsid w:val="004A0C6A"/>
    <w:rsid w:val="004A0DF1"/>
    <w:rsid w:val="004A1A5C"/>
    <w:rsid w:val="004A218B"/>
    <w:rsid w:val="004A26B6"/>
    <w:rsid w:val="004A2852"/>
    <w:rsid w:val="004A2A02"/>
    <w:rsid w:val="004A2D32"/>
    <w:rsid w:val="004A4F0D"/>
    <w:rsid w:val="004A5663"/>
    <w:rsid w:val="004A626A"/>
    <w:rsid w:val="004A6CD1"/>
    <w:rsid w:val="004A7135"/>
    <w:rsid w:val="004B3B84"/>
    <w:rsid w:val="004B3FC6"/>
    <w:rsid w:val="004B514E"/>
    <w:rsid w:val="004B533A"/>
    <w:rsid w:val="004B59D1"/>
    <w:rsid w:val="004B5A97"/>
    <w:rsid w:val="004B6106"/>
    <w:rsid w:val="004C126A"/>
    <w:rsid w:val="004C14EC"/>
    <w:rsid w:val="004C1530"/>
    <w:rsid w:val="004C1B79"/>
    <w:rsid w:val="004C2DAC"/>
    <w:rsid w:val="004C371C"/>
    <w:rsid w:val="004C4416"/>
    <w:rsid w:val="004C4881"/>
    <w:rsid w:val="004C6224"/>
    <w:rsid w:val="004C7A40"/>
    <w:rsid w:val="004D01E6"/>
    <w:rsid w:val="004D13B8"/>
    <w:rsid w:val="004D2883"/>
    <w:rsid w:val="004D2DC3"/>
    <w:rsid w:val="004D3362"/>
    <w:rsid w:val="004D361C"/>
    <w:rsid w:val="004D3E2A"/>
    <w:rsid w:val="004D4BC5"/>
    <w:rsid w:val="004D5186"/>
    <w:rsid w:val="004D5249"/>
    <w:rsid w:val="004D6197"/>
    <w:rsid w:val="004D6675"/>
    <w:rsid w:val="004D6798"/>
    <w:rsid w:val="004D6A0B"/>
    <w:rsid w:val="004D6A1E"/>
    <w:rsid w:val="004D6FAA"/>
    <w:rsid w:val="004D7AEB"/>
    <w:rsid w:val="004E012D"/>
    <w:rsid w:val="004E04C8"/>
    <w:rsid w:val="004E1557"/>
    <w:rsid w:val="004E1A63"/>
    <w:rsid w:val="004E2228"/>
    <w:rsid w:val="004E2599"/>
    <w:rsid w:val="004E26A8"/>
    <w:rsid w:val="004E3463"/>
    <w:rsid w:val="004E4114"/>
    <w:rsid w:val="004E4141"/>
    <w:rsid w:val="004E4441"/>
    <w:rsid w:val="004E4E15"/>
    <w:rsid w:val="004E5379"/>
    <w:rsid w:val="004E5CA9"/>
    <w:rsid w:val="004E60D4"/>
    <w:rsid w:val="004E6AAD"/>
    <w:rsid w:val="004E6E40"/>
    <w:rsid w:val="004E71F7"/>
    <w:rsid w:val="004F0383"/>
    <w:rsid w:val="004F059E"/>
    <w:rsid w:val="004F07AC"/>
    <w:rsid w:val="004F08E9"/>
    <w:rsid w:val="004F15BD"/>
    <w:rsid w:val="004F2056"/>
    <w:rsid w:val="004F2705"/>
    <w:rsid w:val="004F3155"/>
    <w:rsid w:val="004F3199"/>
    <w:rsid w:val="004F32D6"/>
    <w:rsid w:val="004F35EF"/>
    <w:rsid w:val="004F48BA"/>
    <w:rsid w:val="004F4EB2"/>
    <w:rsid w:val="004F4FE9"/>
    <w:rsid w:val="004F5339"/>
    <w:rsid w:val="004F5C19"/>
    <w:rsid w:val="004F6DD5"/>
    <w:rsid w:val="004F74A3"/>
    <w:rsid w:val="005001B9"/>
    <w:rsid w:val="005002CF"/>
    <w:rsid w:val="00500E61"/>
    <w:rsid w:val="00500FBE"/>
    <w:rsid w:val="005014E9"/>
    <w:rsid w:val="005028BD"/>
    <w:rsid w:val="005029AB"/>
    <w:rsid w:val="00503615"/>
    <w:rsid w:val="0050466F"/>
    <w:rsid w:val="0050499D"/>
    <w:rsid w:val="005051EF"/>
    <w:rsid w:val="0050647C"/>
    <w:rsid w:val="00506A4D"/>
    <w:rsid w:val="005107BB"/>
    <w:rsid w:val="005111DF"/>
    <w:rsid w:val="0051383C"/>
    <w:rsid w:val="00515835"/>
    <w:rsid w:val="00515E2A"/>
    <w:rsid w:val="00516D00"/>
    <w:rsid w:val="0052012C"/>
    <w:rsid w:val="00520435"/>
    <w:rsid w:val="00520537"/>
    <w:rsid w:val="0052098A"/>
    <w:rsid w:val="00520D76"/>
    <w:rsid w:val="005210C8"/>
    <w:rsid w:val="00522E3C"/>
    <w:rsid w:val="005230B6"/>
    <w:rsid w:val="00524255"/>
    <w:rsid w:val="005243FB"/>
    <w:rsid w:val="00524429"/>
    <w:rsid w:val="00524BDD"/>
    <w:rsid w:val="00525016"/>
    <w:rsid w:val="00526B5D"/>
    <w:rsid w:val="005272C8"/>
    <w:rsid w:val="00527750"/>
    <w:rsid w:val="00527A67"/>
    <w:rsid w:val="00530076"/>
    <w:rsid w:val="00530102"/>
    <w:rsid w:val="00530DBE"/>
    <w:rsid w:val="00531810"/>
    <w:rsid w:val="00531BB0"/>
    <w:rsid w:val="00531D25"/>
    <w:rsid w:val="005321D8"/>
    <w:rsid w:val="00534A21"/>
    <w:rsid w:val="00535900"/>
    <w:rsid w:val="00535BA5"/>
    <w:rsid w:val="00535E97"/>
    <w:rsid w:val="00536D2B"/>
    <w:rsid w:val="0053754B"/>
    <w:rsid w:val="00537598"/>
    <w:rsid w:val="00537646"/>
    <w:rsid w:val="0053792F"/>
    <w:rsid w:val="00537A60"/>
    <w:rsid w:val="005403C2"/>
    <w:rsid w:val="005404C3"/>
    <w:rsid w:val="0054108F"/>
    <w:rsid w:val="00541294"/>
    <w:rsid w:val="00541D81"/>
    <w:rsid w:val="00542777"/>
    <w:rsid w:val="00543E94"/>
    <w:rsid w:val="005442EA"/>
    <w:rsid w:val="00544459"/>
    <w:rsid w:val="00544742"/>
    <w:rsid w:val="005449DF"/>
    <w:rsid w:val="00545CD8"/>
    <w:rsid w:val="005463D8"/>
    <w:rsid w:val="005465D3"/>
    <w:rsid w:val="005504D7"/>
    <w:rsid w:val="0055086C"/>
    <w:rsid w:val="00550A26"/>
    <w:rsid w:val="00550CB4"/>
    <w:rsid w:val="00550FF5"/>
    <w:rsid w:val="00551A7A"/>
    <w:rsid w:val="00552776"/>
    <w:rsid w:val="00552E68"/>
    <w:rsid w:val="00553B47"/>
    <w:rsid w:val="0055415D"/>
    <w:rsid w:val="00554679"/>
    <w:rsid w:val="00554CAD"/>
    <w:rsid w:val="00555FE8"/>
    <w:rsid w:val="0055623B"/>
    <w:rsid w:val="005565FA"/>
    <w:rsid w:val="00560018"/>
    <w:rsid w:val="00560973"/>
    <w:rsid w:val="00560F0C"/>
    <w:rsid w:val="00561654"/>
    <w:rsid w:val="00561AEA"/>
    <w:rsid w:val="00561BF8"/>
    <w:rsid w:val="005629BE"/>
    <w:rsid w:val="0056327C"/>
    <w:rsid w:val="00564165"/>
    <w:rsid w:val="00564815"/>
    <w:rsid w:val="00564827"/>
    <w:rsid w:val="00564DA2"/>
    <w:rsid w:val="0056539B"/>
    <w:rsid w:val="00565C4F"/>
    <w:rsid w:val="00567989"/>
    <w:rsid w:val="00570B2E"/>
    <w:rsid w:val="00571DCF"/>
    <w:rsid w:val="00571F10"/>
    <w:rsid w:val="00572180"/>
    <w:rsid w:val="0057299D"/>
    <w:rsid w:val="005733A5"/>
    <w:rsid w:val="00573ECD"/>
    <w:rsid w:val="00574515"/>
    <w:rsid w:val="00574872"/>
    <w:rsid w:val="00574F2B"/>
    <w:rsid w:val="00575116"/>
    <w:rsid w:val="0057524B"/>
    <w:rsid w:val="00575260"/>
    <w:rsid w:val="00577CDD"/>
    <w:rsid w:val="00577E77"/>
    <w:rsid w:val="005807E7"/>
    <w:rsid w:val="0058081D"/>
    <w:rsid w:val="00580C15"/>
    <w:rsid w:val="00581627"/>
    <w:rsid w:val="0058210E"/>
    <w:rsid w:val="0058268D"/>
    <w:rsid w:val="005838EA"/>
    <w:rsid w:val="00583F6E"/>
    <w:rsid w:val="005841EE"/>
    <w:rsid w:val="005846CD"/>
    <w:rsid w:val="0058493A"/>
    <w:rsid w:val="00585012"/>
    <w:rsid w:val="00585C07"/>
    <w:rsid w:val="005861C5"/>
    <w:rsid w:val="00586602"/>
    <w:rsid w:val="00586B2D"/>
    <w:rsid w:val="00586CF7"/>
    <w:rsid w:val="00586E6E"/>
    <w:rsid w:val="00586FFA"/>
    <w:rsid w:val="005900EF"/>
    <w:rsid w:val="0059072C"/>
    <w:rsid w:val="00591A4B"/>
    <w:rsid w:val="005923D6"/>
    <w:rsid w:val="00592455"/>
    <w:rsid w:val="00592DB1"/>
    <w:rsid w:val="00593271"/>
    <w:rsid w:val="00593606"/>
    <w:rsid w:val="0059459E"/>
    <w:rsid w:val="00594CFD"/>
    <w:rsid w:val="0059561C"/>
    <w:rsid w:val="005959A0"/>
    <w:rsid w:val="00596A1D"/>
    <w:rsid w:val="005976D5"/>
    <w:rsid w:val="0059777A"/>
    <w:rsid w:val="00597EA9"/>
    <w:rsid w:val="005A00AC"/>
    <w:rsid w:val="005A0732"/>
    <w:rsid w:val="005A0876"/>
    <w:rsid w:val="005A1476"/>
    <w:rsid w:val="005A238B"/>
    <w:rsid w:val="005A2478"/>
    <w:rsid w:val="005A2AA2"/>
    <w:rsid w:val="005A2C0A"/>
    <w:rsid w:val="005A3872"/>
    <w:rsid w:val="005A3A94"/>
    <w:rsid w:val="005A4CEA"/>
    <w:rsid w:val="005A518C"/>
    <w:rsid w:val="005A5A3F"/>
    <w:rsid w:val="005A5ADD"/>
    <w:rsid w:val="005A5E82"/>
    <w:rsid w:val="005A6121"/>
    <w:rsid w:val="005A61E9"/>
    <w:rsid w:val="005A6DD3"/>
    <w:rsid w:val="005A72D7"/>
    <w:rsid w:val="005A733C"/>
    <w:rsid w:val="005A7695"/>
    <w:rsid w:val="005A7A60"/>
    <w:rsid w:val="005B1A6A"/>
    <w:rsid w:val="005B1E4F"/>
    <w:rsid w:val="005B499E"/>
    <w:rsid w:val="005B53BE"/>
    <w:rsid w:val="005B53DC"/>
    <w:rsid w:val="005B543E"/>
    <w:rsid w:val="005B58E1"/>
    <w:rsid w:val="005B5B92"/>
    <w:rsid w:val="005B62EC"/>
    <w:rsid w:val="005B74C4"/>
    <w:rsid w:val="005B77F8"/>
    <w:rsid w:val="005B7A4B"/>
    <w:rsid w:val="005B7CD6"/>
    <w:rsid w:val="005C0428"/>
    <w:rsid w:val="005C0873"/>
    <w:rsid w:val="005C1552"/>
    <w:rsid w:val="005C1AC0"/>
    <w:rsid w:val="005C24ED"/>
    <w:rsid w:val="005C3473"/>
    <w:rsid w:val="005C58FF"/>
    <w:rsid w:val="005C5998"/>
    <w:rsid w:val="005C5C70"/>
    <w:rsid w:val="005D146E"/>
    <w:rsid w:val="005D1F5E"/>
    <w:rsid w:val="005D2179"/>
    <w:rsid w:val="005D21AE"/>
    <w:rsid w:val="005D258A"/>
    <w:rsid w:val="005D3CED"/>
    <w:rsid w:val="005D3DF3"/>
    <w:rsid w:val="005D4F1F"/>
    <w:rsid w:val="005D56C3"/>
    <w:rsid w:val="005D582B"/>
    <w:rsid w:val="005D660B"/>
    <w:rsid w:val="005D6E16"/>
    <w:rsid w:val="005D79D9"/>
    <w:rsid w:val="005D7D38"/>
    <w:rsid w:val="005E0175"/>
    <w:rsid w:val="005E03DE"/>
    <w:rsid w:val="005E13FC"/>
    <w:rsid w:val="005E18B7"/>
    <w:rsid w:val="005E1E2B"/>
    <w:rsid w:val="005E288A"/>
    <w:rsid w:val="005E2EAB"/>
    <w:rsid w:val="005E3419"/>
    <w:rsid w:val="005E353A"/>
    <w:rsid w:val="005E3BB6"/>
    <w:rsid w:val="005E3E79"/>
    <w:rsid w:val="005E3EE5"/>
    <w:rsid w:val="005E45C7"/>
    <w:rsid w:val="005E4F54"/>
    <w:rsid w:val="005E52EB"/>
    <w:rsid w:val="005E5686"/>
    <w:rsid w:val="005E5F05"/>
    <w:rsid w:val="005E62CB"/>
    <w:rsid w:val="005E63F7"/>
    <w:rsid w:val="005E6F81"/>
    <w:rsid w:val="005E7391"/>
    <w:rsid w:val="005E75DA"/>
    <w:rsid w:val="005F10DF"/>
    <w:rsid w:val="005F1DD1"/>
    <w:rsid w:val="005F2042"/>
    <w:rsid w:val="005F2CEF"/>
    <w:rsid w:val="005F2F93"/>
    <w:rsid w:val="005F408D"/>
    <w:rsid w:val="005F47FD"/>
    <w:rsid w:val="005F5650"/>
    <w:rsid w:val="005F5810"/>
    <w:rsid w:val="005F698E"/>
    <w:rsid w:val="005F6B3D"/>
    <w:rsid w:val="005F71B8"/>
    <w:rsid w:val="005F760F"/>
    <w:rsid w:val="006005AF"/>
    <w:rsid w:val="00600BE6"/>
    <w:rsid w:val="00601476"/>
    <w:rsid w:val="00601885"/>
    <w:rsid w:val="00602216"/>
    <w:rsid w:val="0060251A"/>
    <w:rsid w:val="006025A3"/>
    <w:rsid w:val="00602601"/>
    <w:rsid w:val="00603D49"/>
    <w:rsid w:val="00604998"/>
    <w:rsid w:val="00605366"/>
    <w:rsid w:val="0060678F"/>
    <w:rsid w:val="00607D33"/>
    <w:rsid w:val="00610128"/>
    <w:rsid w:val="006106A6"/>
    <w:rsid w:val="00610CDC"/>
    <w:rsid w:val="00610FAA"/>
    <w:rsid w:val="006117B0"/>
    <w:rsid w:val="00611879"/>
    <w:rsid w:val="00612A08"/>
    <w:rsid w:val="006132A0"/>
    <w:rsid w:val="00613628"/>
    <w:rsid w:val="006138FF"/>
    <w:rsid w:val="00613E7C"/>
    <w:rsid w:val="00614587"/>
    <w:rsid w:val="00614B77"/>
    <w:rsid w:val="00614EB4"/>
    <w:rsid w:val="006161D5"/>
    <w:rsid w:val="0061633F"/>
    <w:rsid w:val="00616428"/>
    <w:rsid w:val="00616A5F"/>
    <w:rsid w:val="00616A62"/>
    <w:rsid w:val="00617ECF"/>
    <w:rsid w:val="00620041"/>
    <w:rsid w:val="0062079F"/>
    <w:rsid w:val="00620B6B"/>
    <w:rsid w:val="0062162D"/>
    <w:rsid w:val="0062184A"/>
    <w:rsid w:val="00621F5D"/>
    <w:rsid w:val="00621F6C"/>
    <w:rsid w:val="00623166"/>
    <w:rsid w:val="00623258"/>
    <w:rsid w:val="006242CD"/>
    <w:rsid w:val="00624370"/>
    <w:rsid w:val="0062479D"/>
    <w:rsid w:val="00624D22"/>
    <w:rsid w:val="006252A8"/>
    <w:rsid w:val="00625AC7"/>
    <w:rsid w:val="00625D0B"/>
    <w:rsid w:val="00626158"/>
    <w:rsid w:val="006265BC"/>
    <w:rsid w:val="00626F19"/>
    <w:rsid w:val="00627FF6"/>
    <w:rsid w:val="006303CC"/>
    <w:rsid w:val="0063085C"/>
    <w:rsid w:val="00630E51"/>
    <w:rsid w:val="0063107B"/>
    <w:rsid w:val="006314A6"/>
    <w:rsid w:val="00631650"/>
    <w:rsid w:val="00631C64"/>
    <w:rsid w:val="00631C7F"/>
    <w:rsid w:val="006324FF"/>
    <w:rsid w:val="0063260C"/>
    <w:rsid w:val="00632BCA"/>
    <w:rsid w:val="006334D0"/>
    <w:rsid w:val="00634849"/>
    <w:rsid w:val="00634CF9"/>
    <w:rsid w:val="00634CFA"/>
    <w:rsid w:val="00634E4F"/>
    <w:rsid w:val="00635848"/>
    <w:rsid w:val="0063647E"/>
    <w:rsid w:val="0063781E"/>
    <w:rsid w:val="0064056C"/>
    <w:rsid w:val="00641B32"/>
    <w:rsid w:val="00641D28"/>
    <w:rsid w:val="00642602"/>
    <w:rsid w:val="00642807"/>
    <w:rsid w:val="0064605F"/>
    <w:rsid w:val="006460B5"/>
    <w:rsid w:val="006461EB"/>
    <w:rsid w:val="006462B3"/>
    <w:rsid w:val="00646675"/>
    <w:rsid w:val="006469C0"/>
    <w:rsid w:val="00646A1A"/>
    <w:rsid w:val="00646FCE"/>
    <w:rsid w:val="00647315"/>
    <w:rsid w:val="0064756E"/>
    <w:rsid w:val="006475DB"/>
    <w:rsid w:val="00647DF2"/>
    <w:rsid w:val="00650424"/>
    <w:rsid w:val="00650708"/>
    <w:rsid w:val="00651B04"/>
    <w:rsid w:val="00652064"/>
    <w:rsid w:val="0065218D"/>
    <w:rsid w:val="006529C3"/>
    <w:rsid w:val="00652A90"/>
    <w:rsid w:val="00654176"/>
    <w:rsid w:val="00654205"/>
    <w:rsid w:val="0065503A"/>
    <w:rsid w:val="006555A9"/>
    <w:rsid w:val="00655D4A"/>
    <w:rsid w:val="00656790"/>
    <w:rsid w:val="00656A3D"/>
    <w:rsid w:val="00660A03"/>
    <w:rsid w:val="00660DBC"/>
    <w:rsid w:val="006613C6"/>
    <w:rsid w:val="00661CCF"/>
    <w:rsid w:val="006634A8"/>
    <w:rsid w:val="00663A90"/>
    <w:rsid w:val="00664379"/>
    <w:rsid w:val="00664B36"/>
    <w:rsid w:val="0066510F"/>
    <w:rsid w:val="0066517E"/>
    <w:rsid w:val="00665B7B"/>
    <w:rsid w:val="00666223"/>
    <w:rsid w:val="00666C27"/>
    <w:rsid w:val="00666CDC"/>
    <w:rsid w:val="0066761E"/>
    <w:rsid w:val="00667F73"/>
    <w:rsid w:val="00670EE2"/>
    <w:rsid w:val="00671462"/>
    <w:rsid w:val="00671CA7"/>
    <w:rsid w:val="00672167"/>
    <w:rsid w:val="00673055"/>
    <w:rsid w:val="0067381E"/>
    <w:rsid w:val="00673CE8"/>
    <w:rsid w:val="0067491F"/>
    <w:rsid w:val="00674AA4"/>
    <w:rsid w:val="00676A72"/>
    <w:rsid w:val="00676AC7"/>
    <w:rsid w:val="00676AFB"/>
    <w:rsid w:val="00676CC7"/>
    <w:rsid w:val="006778B5"/>
    <w:rsid w:val="00680795"/>
    <w:rsid w:val="006814F9"/>
    <w:rsid w:val="00681B80"/>
    <w:rsid w:val="00681F54"/>
    <w:rsid w:val="00682E85"/>
    <w:rsid w:val="00682EBB"/>
    <w:rsid w:val="00683582"/>
    <w:rsid w:val="006840A9"/>
    <w:rsid w:val="00684329"/>
    <w:rsid w:val="00684C79"/>
    <w:rsid w:val="006854BA"/>
    <w:rsid w:val="00685520"/>
    <w:rsid w:val="00685C58"/>
    <w:rsid w:val="006867DA"/>
    <w:rsid w:val="00686A1E"/>
    <w:rsid w:val="00686AAD"/>
    <w:rsid w:val="00686BC9"/>
    <w:rsid w:val="006874ED"/>
    <w:rsid w:val="00687608"/>
    <w:rsid w:val="00690A0A"/>
    <w:rsid w:val="00690BCA"/>
    <w:rsid w:val="00690D97"/>
    <w:rsid w:val="006916A2"/>
    <w:rsid w:val="00691F32"/>
    <w:rsid w:val="00692746"/>
    <w:rsid w:val="00692F03"/>
    <w:rsid w:val="00694333"/>
    <w:rsid w:val="00695C93"/>
    <w:rsid w:val="00695D31"/>
    <w:rsid w:val="00697965"/>
    <w:rsid w:val="006A03BE"/>
    <w:rsid w:val="006A0B1C"/>
    <w:rsid w:val="006A0F8B"/>
    <w:rsid w:val="006A1663"/>
    <w:rsid w:val="006A190D"/>
    <w:rsid w:val="006A3229"/>
    <w:rsid w:val="006A34B0"/>
    <w:rsid w:val="006A3B9B"/>
    <w:rsid w:val="006A47C9"/>
    <w:rsid w:val="006A48FA"/>
    <w:rsid w:val="006A4ECA"/>
    <w:rsid w:val="006A594B"/>
    <w:rsid w:val="006A6270"/>
    <w:rsid w:val="006A7725"/>
    <w:rsid w:val="006B0144"/>
    <w:rsid w:val="006B0F1D"/>
    <w:rsid w:val="006B1D5D"/>
    <w:rsid w:val="006B1F94"/>
    <w:rsid w:val="006B2420"/>
    <w:rsid w:val="006B3CE7"/>
    <w:rsid w:val="006B3D42"/>
    <w:rsid w:val="006B3F7D"/>
    <w:rsid w:val="006B4505"/>
    <w:rsid w:val="006B481C"/>
    <w:rsid w:val="006B498A"/>
    <w:rsid w:val="006B4F74"/>
    <w:rsid w:val="006B6ADE"/>
    <w:rsid w:val="006B7EC8"/>
    <w:rsid w:val="006C1682"/>
    <w:rsid w:val="006C16C0"/>
    <w:rsid w:val="006C1D95"/>
    <w:rsid w:val="006C277E"/>
    <w:rsid w:val="006C2FF0"/>
    <w:rsid w:val="006C30A7"/>
    <w:rsid w:val="006C3200"/>
    <w:rsid w:val="006C38CA"/>
    <w:rsid w:val="006C3D87"/>
    <w:rsid w:val="006C4120"/>
    <w:rsid w:val="006C5021"/>
    <w:rsid w:val="006C5A0E"/>
    <w:rsid w:val="006C6159"/>
    <w:rsid w:val="006C6B86"/>
    <w:rsid w:val="006C7B9D"/>
    <w:rsid w:val="006C7D35"/>
    <w:rsid w:val="006D0052"/>
    <w:rsid w:val="006D08F0"/>
    <w:rsid w:val="006D0F08"/>
    <w:rsid w:val="006D1EC1"/>
    <w:rsid w:val="006D2BD1"/>
    <w:rsid w:val="006D2C9B"/>
    <w:rsid w:val="006D2DD3"/>
    <w:rsid w:val="006D2F03"/>
    <w:rsid w:val="006D3C95"/>
    <w:rsid w:val="006D44D7"/>
    <w:rsid w:val="006D4D73"/>
    <w:rsid w:val="006D60A4"/>
    <w:rsid w:val="006D6439"/>
    <w:rsid w:val="006D6945"/>
    <w:rsid w:val="006D6B09"/>
    <w:rsid w:val="006D7872"/>
    <w:rsid w:val="006E0D47"/>
    <w:rsid w:val="006E1B1F"/>
    <w:rsid w:val="006E1E11"/>
    <w:rsid w:val="006E512E"/>
    <w:rsid w:val="006E57A4"/>
    <w:rsid w:val="006E5C7A"/>
    <w:rsid w:val="006E6045"/>
    <w:rsid w:val="006E69B5"/>
    <w:rsid w:val="006E6DFA"/>
    <w:rsid w:val="006F011C"/>
    <w:rsid w:val="006F02C5"/>
    <w:rsid w:val="006F275B"/>
    <w:rsid w:val="006F34DC"/>
    <w:rsid w:val="006F35D5"/>
    <w:rsid w:val="006F4075"/>
    <w:rsid w:val="006F57DE"/>
    <w:rsid w:val="006F5940"/>
    <w:rsid w:val="006F5CE1"/>
    <w:rsid w:val="006F631F"/>
    <w:rsid w:val="006F7FDC"/>
    <w:rsid w:val="0070012D"/>
    <w:rsid w:val="007011CE"/>
    <w:rsid w:val="00701342"/>
    <w:rsid w:val="0070150A"/>
    <w:rsid w:val="00702484"/>
    <w:rsid w:val="007028B2"/>
    <w:rsid w:val="00703A51"/>
    <w:rsid w:val="00703DDB"/>
    <w:rsid w:val="007042AB"/>
    <w:rsid w:val="00704727"/>
    <w:rsid w:val="007048AA"/>
    <w:rsid w:val="00704A03"/>
    <w:rsid w:val="00704B5F"/>
    <w:rsid w:val="00707437"/>
    <w:rsid w:val="00707E60"/>
    <w:rsid w:val="007109C2"/>
    <w:rsid w:val="00711245"/>
    <w:rsid w:val="00712C70"/>
    <w:rsid w:val="0071355C"/>
    <w:rsid w:val="00713722"/>
    <w:rsid w:val="00715048"/>
    <w:rsid w:val="00715081"/>
    <w:rsid w:val="007151EC"/>
    <w:rsid w:val="007152D8"/>
    <w:rsid w:val="00715476"/>
    <w:rsid w:val="00716564"/>
    <w:rsid w:val="00716A27"/>
    <w:rsid w:val="00716BE9"/>
    <w:rsid w:val="00716BF1"/>
    <w:rsid w:val="0071717C"/>
    <w:rsid w:val="0071791F"/>
    <w:rsid w:val="00717ACD"/>
    <w:rsid w:val="00717AEB"/>
    <w:rsid w:val="00717CD1"/>
    <w:rsid w:val="00720A34"/>
    <w:rsid w:val="00720FDB"/>
    <w:rsid w:val="00721066"/>
    <w:rsid w:val="007213E7"/>
    <w:rsid w:val="00721FBF"/>
    <w:rsid w:val="00722FA4"/>
    <w:rsid w:val="00723C89"/>
    <w:rsid w:val="00723D16"/>
    <w:rsid w:val="00724271"/>
    <w:rsid w:val="0072569B"/>
    <w:rsid w:val="0072604B"/>
    <w:rsid w:val="00727733"/>
    <w:rsid w:val="007279C8"/>
    <w:rsid w:val="00730492"/>
    <w:rsid w:val="007304A3"/>
    <w:rsid w:val="00731023"/>
    <w:rsid w:val="00732545"/>
    <w:rsid w:val="0073417E"/>
    <w:rsid w:val="00734524"/>
    <w:rsid w:val="00735CE3"/>
    <w:rsid w:val="00736526"/>
    <w:rsid w:val="00736DD7"/>
    <w:rsid w:val="007401FA"/>
    <w:rsid w:val="00740434"/>
    <w:rsid w:val="007430C2"/>
    <w:rsid w:val="007433F5"/>
    <w:rsid w:val="007435FE"/>
    <w:rsid w:val="00743ECC"/>
    <w:rsid w:val="007445A6"/>
    <w:rsid w:val="0074527D"/>
    <w:rsid w:val="00745C43"/>
    <w:rsid w:val="00750B3E"/>
    <w:rsid w:val="00751C17"/>
    <w:rsid w:val="00752216"/>
    <w:rsid w:val="007524F4"/>
    <w:rsid w:val="007533D2"/>
    <w:rsid w:val="00753682"/>
    <w:rsid w:val="0075474F"/>
    <w:rsid w:val="0075587A"/>
    <w:rsid w:val="00755F1A"/>
    <w:rsid w:val="007563D6"/>
    <w:rsid w:val="00756454"/>
    <w:rsid w:val="00756679"/>
    <w:rsid w:val="00756913"/>
    <w:rsid w:val="00756AD6"/>
    <w:rsid w:val="00757A35"/>
    <w:rsid w:val="00761DA3"/>
    <w:rsid w:val="00762FF0"/>
    <w:rsid w:val="00763C33"/>
    <w:rsid w:val="00763C59"/>
    <w:rsid w:val="007653A7"/>
    <w:rsid w:val="00765830"/>
    <w:rsid w:val="00766224"/>
    <w:rsid w:val="00766948"/>
    <w:rsid w:val="007671F9"/>
    <w:rsid w:val="00767F81"/>
    <w:rsid w:val="00771194"/>
    <w:rsid w:val="0077162A"/>
    <w:rsid w:val="00772AD9"/>
    <w:rsid w:val="0077359F"/>
    <w:rsid w:val="00773A18"/>
    <w:rsid w:val="007744E0"/>
    <w:rsid w:val="00774882"/>
    <w:rsid w:val="00774C0D"/>
    <w:rsid w:val="00775434"/>
    <w:rsid w:val="00775772"/>
    <w:rsid w:val="00780BF3"/>
    <w:rsid w:val="00780CC8"/>
    <w:rsid w:val="00781DC1"/>
    <w:rsid w:val="0078215A"/>
    <w:rsid w:val="0078254A"/>
    <w:rsid w:val="007831D1"/>
    <w:rsid w:val="00784368"/>
    <w:rsid w:val="0078446B"/>
    <w:rsid w:val="00785BD6"/>
    <w:rsid w:val="00786620"/>
    <w:rsid w:val="007879CD"/>
    <w:rsid w:val="00787D44"/>
    <w:rsid w:val="00790493"/>
    <w:rsid w:val="00790AF5"/>
    <w:rsid w:val="007916E0"/>
    <w:rsid w:val="007921A6"/>
    <w:rsid w:val="00792A85"/>
    <w:rsid w:val="00793005"/>
    <w:rsid w:val="00793207"/>
    <w:rsid w:val="00793A27"/>
    <w:rsid w:val="00794817"/>
    <w:rsid w:val="007949A0"/>
    <w:rsid w:val="0079570B"/>
    <w:rsid w:val="007960B8"/>
    <w:rsid w:val="00796245"/>
    <w:rsid w:val="00796887"/>
    <w:rsid w:val="00796AD0"/>
    <w:rsid w:val="00797469"/>
    <w:rsid w:val="0079764A"/>
    <w:rsid w:val="00797919"/>
    <w:rsid w:val="00797A67"/>
    <w:rsid w:val="007A1C4E"/>
    <w:rsid w:val="007A2A9E"/>
    <w:rsid w:val="007A2AB6"/>
    <w:rsid w:val="007A2B7B"/>
    <w:rsid w:val="007A306C"/>
    <w:rsid w:val="007A3269"/>
    <w:rsid w:val="007A3744"/>
    <w:rsid w:val="007A3A7F"/>
    <w:rsid w:val="007A5887"/>
    <w:rsid w:val="007A6290"/>
    <w:rsid w:val="007A66D5"/>
    <w:rsid w:val="007A6BF9"/>
    <w:rsid w:val="007A7537"/>
    <w:rsid w:val="007A75C3"/>
    <w:rsid w:val="007A7DB1"/>
    <w:rsid w:val="007B009E"/>
    <w:rsid w:val="007B03BC"/>
    <w:rsid w:val="007B100B"/>
    <w:rsid w:val="007B12FE"/>
    <w:rsid w:val="007B1801"/>
    <w:rsid w:val="007B4493"/>
    <w:rsid w:val="007B52E5"/>
    <w:rsid w:val="007B55CB"/>
    <w:rsid w:val="007B5788"/>
    <w:rsid w:val="007B5CBE"/>
    <w:rsid w:val="007B5DDA"/>
    <w:rsid w:val="007B5E1C"/>
    <w:rsid w:val="007C00A2"/>
    <w:rsid w:val="007C073A"/>
    <w:rsid w:val="007C19B7"/>
    <w:rsid w:val="007C1F83"/>
    <w:rsid w:val="007C3F33"/>
    <w:rsid w:val="007C4183"/>
    <w:rsid w:val="007C456D"/>
    <w:rsid w:val="007C4A7A"/>
    <w:rsid w:val="007C4C01"/>
    <w:rsid w:val="007C58A5"/>
    <w:rsid w:val="007C761C"/>
    <w:rsid w:val="007D0348"/>
    <w:rsid w:val="007D07E5"/>
    <w:rsid w:val="007D10E9"/>
    <w:rsid w:val="007D244E"/>
    <w:rsid w:val="007D2B16"/>
    <w:rsid w:val="007D3F42"/>
    <w:rsid w:val="007D4007"/>
    <w:rsid w:val="007D61DE"/>
    <w:rsid w:val="007D6785"/>
    <w:rsid w:val="007D69EA"/>
    <w:rsid w:val="007E0609"/>
    <w:rsid w:val="007E07BE"/>
    <w:rsid w:val="007E18E6"/>
    <w:rsid w:val="007E2624"/>
    <w:rsid w:val="007E28DF"/>
    <w:rsid w:val="007E2B84"/>
    <w:rsid w:val="007E337A"/>
    <w:rsid w:val="007E3550"/>
    <w:rsid w:val="007E4BB1"/>
    <w:rsid w:val="007E62E1"/>
    <w:rsid w:val="007E75BD"/>
    <w:rsid w:val="007F07A0"/>
    <w:rsid w:val="007F1048"/>
    <w:rsid w:val="007F1FA5"/>
    <w:rsid w:val="007F2301"/>
    <w:rsid w:val="007F2828"/>
    <w:rsid w:val="007F3020"/>
    <w:rsid w:val="007F313B"/>
    <w:rsid w:val="007F33F9"/>
    <w:rsid w:val="007F6868"/>
    <w:rsid w:val="007F710F"/>
    <w:rsid w:val="007F73AD"/>
    <w:rsid w:val="007F7CB7"/>
    <w:rsid w:val="007F7F7E"/>
    <w:rsid w:val="00800029"/>
    <w:rsid w:val="00800139"/>
    <w:rsid w:val="00800411"/>
    <w:rsid w:val="0080077C"/>
    <w:rsid w:val="00801FE1"/>
    <w:rsid w:val="008026E5"/>
    <w:rsid w:val="00803181"/>
    <w:rsid w:val="008040BF"/>
    <w:rsid w:val="008043E6"/>
    <w:rsid w:val="008046A8"/>
    <w:rsid w:val="00804991"/>
    <w:rsid w:val="008050D1"/>
    <w:rsid w:val="00806194"/>
    <w:rsid w:val="0080632C"/>
    <w:rsid w:val="00807DC1"/>
    <w:rsid w:val="00807EB6"/>
    <w:rsid w:val="00810078"/>
    <w:rsid w:val="00810683"/>
    <w:rsid w:val="00810685"/>
    <w:rsid w:val="00811E27"/>
    <w:rsid w:val="008122CC"/>
    <w:rsid w:val="00812AD4"/>
    <w:rsid w:val="00812CEA"/>
    <w:rsid w:val="008134F6"/>
    <w:rsid w:val="0081425F"/>
    <w:rsid w:val="008149C6"/>
    <w:rsid w:val="00814A96"/>
    <w:rsid w:val="00815682"/>
    <w:rsid w:val="00816EA6"/>
    <w:rsid w:val="00816F2A"/>
    <w:rsid w:val="00817019"/>
    <w:rsid w:val="00817A1D"/>
    <w:rsid w:val="0082030B"/>
    <w:rsid w:val="00820476"/>
    <w:rsid w:val="00820E75"/>
    <w:rsid w:val="008213B5"/>
    <w:rsid w:val="008216F7"/>
    <w:rsid w:val="008217A1"/>
    <w:rsid w:val="00821A76"/>
    <w:rsid w:val="00822327"/>
    <w:rsid w:val="0082287C"/>
    <w:rsid w:val="00822FD8"/>
    <w:rsid w:val="008230A5"/>
    <w:rsid w:val="00823B1C"/>
    <w:rsid w:val="00823BB7"/>
    <w:rsid w:val="00824FFB"/>
    <w:rsid w:val="00825209"/>
    <w:rsid w:val="008256E6"/>
    <w:rsid w:val="008272EC"/>
    <w:rsid w:val="00827BE7"/>
    <w:rsid w:val="00827D73"/>
    <w:rsid w:val="00827EE6"/>
    <w:rsid w:val="00827F65"/>
    <w:rsid w:val="00830243"/>
    <w:rsid w:val="00831C4C"/>
    <w:rsid w:val="00832004"/>
    <w:rsid w:val="00832010"/>
    <w:rsid w:val="008323A0"/>
    <w:rsid w:val="008325B2"/>
    <w:rsid w:val="0083358B"/>
    <w:rsid w:val="008335E6"/>
    <w:rsid w:val="00833615"/>
    <w:rsid w:val="0083369D"/>
    <w:rsid w:val="0083393C"/>
    <w:rsid w:val="00834385"/>
    <w:rsid w:val="00834704"/>
    <w:rsid w:val="00834C49"/>
    <w:rsid w:val="008355BA"/>
    <w:rsid w:val="00835660"/>
    <w:rsid w:val="008367F7"/>
    <w:rsid w:val="00836C33"/>
    <w:rsid w:val="00837E11"/>
    <w:rsid w:val="00837F62"/>
    <w:rsid w:val="008411CD"/>
    <w:rsid w:val="00841811"/>
    <w:rsid w:val="00841FAA"/>
    <w:rsid w:val="00842749"/>
    <w:rsid w:val="00842B07"/>
    <w:rsid w:val="00843FB7"/>
    <w:rsid w:val="008455CF"/>
    <w:rsid w:val="00846305"/>
    <w:rsid w:val="008467C7"/>
    <w:rsid w:val="0084764F"/>
    <w:rsid w:val="00847F9A"/>
    <w:rsid w:val="00850360"/>
    <w:rsid w:val="0085115C"/>
    <w:rsid w:val="008516CE"/>
    <w:rsid w:val="008522AA"/>
    <w:rsid w:val="00852AB4"/>
    <w:rsid w:val="00852C22"/>
    <w:rsid w:val="00853A35"/>
    <w:rsid w:val="00853BD5"/>
    <w:rsid w:val="00854046"/>
    <w:rsid w:val="0085407A"/>
    <w:rsid w:val="0085487E"/>
    <w:rsid w:val="00854CD1"/>
    <w:rsid w:val="008555CB"/>
    <w:rsid w:val="0085581F"/>
    <w:rsid w:val="00855CCC"/>
    <w:rsid w:val="0085638C"/>
    <w:rsid w:val="00856880"/>
    <w:rsid w:val="00857386"/>
    <w:rsid w:val="008578A5"/>
    <w:rsid w:val="00857C65"/>
    <w:rsid w:val="00857E92"/>
    <w:rsid w:val="008602C0"/>
    <w:rsid w:val="00861DEC"/>
    <w:rsid w:val="0086228D"/>
    <w:rsid w:val="00862C53"/>
    <w:rsid w:val="008634A4"/>
    <w:rsid w:val="0086490F"/>
    <w:rsid w:val="008651A6"/>
    <w:rsid w:val="0086661B"/>
    <w:rsid w:val="008668F8"/>
    <w:rsid w:val="00867276"/>
    <w:rsid w:val="008676DD"/>
    <w:rsid w:val="00867B34"/>
    <w:rsid w:val="00867E8B"/>
    <w:rsid w:val="00870428"/>
    <w:rsid w:val="008707D2"/>
    <w:rsid w:val="00870F7F"/>
    <w:rsid w:val="008712CA"/>
    <w:rsid w:val="00871436"/>
    <w:rsid w:val="008719E2"/>
    <w:rsid w:val="00872CB7"/>
    <w:rsid w:val="00873088"/>
    <w:rsid w:val="00873178"/>
    <w:rsid w:val="0087346C"/>
    <w:rsid w:val="00873707"/>
    <w:rsid w:val="008737D3"/>
    <w:rsid w:val="0087389F"/>
    <w:rsid w:val="00874206"/>
    <w:rsid w:val="00874901"/>
    <w:rsid w:val="00874F68"/>
    <w:rsid w:val="00875024"/>
    <w:rsid w:val="008754B1"/>
    <w:rsid w:val="00876A7F"/>
    <w:rsid w:val="00876DFF"/>
    <w:rsid w:val="00876E75"/>
    <w:rsid w:val="0087707F"/>
    <w:rsid w:val="008772FA"/>
    <w:rsid w:val="00881895"/>
    <w:rsid w:val="00881C36"/>
    <w:rsid w:val="00881CA9"/>
    <w:rsid w:val="00882B34"/>
    <w:rsid w:val="00882F25"/>
    <w:rsid w:val="0088316F"/>
    <w:rsid w:val="008839A8"/>
    <w:rsid w:val="00883ECF"/>
    <w:rsid w:val="00884989"/>
    <w:rsid w:val="00885A0C"/>
    <w:rsid w:val="00886E73"/>
    <w:rsid w:val="0088750E"/>
    <w:rsid w:val="00887B30"/>
    <w:rsid w:val="008906FF"/>
    <w:rsid w:val="00890A19"/>
    <w:rsid w:val="00891348"/>
    <w:rsid w:val="00891B71"/>
    <w:rsid w:val="00892121"/>
    <w:rsid w:val="00892E19"/>
    <w:rsid w:val="00893E23"/>
    <w:rsid w:val="00893ED4"/>
    <w:rsid w:val="008943D6"/>
    <w:rsid w:val="008947E3"/>
    <w:rsid w:val="008948DB"/>
    <w:rsid w:val="00895034"/>
    <w:rsid w:val="0089524A"/>
    <w:rsid w:val="00895512"/>
    <w:rsid w:val="0089626F"/>
    <w:rsid w:val="00896E90"/>
    <w:rsid w:val="008A0559"/>
    <w:rsid w:val="008A0A9C"/>
    <w:rsid w:val="008A1B6B"/>
    <w:rsid w:val="008A1D3C"/>
    <w:rsid w:val="008A2C62"/>
    <w:rsid w:val="008A305D"/>
    <w:rsid w:val="008A3861"/>
    <w:rsid w:val="008A3F42"/>
    <w:rsid w:val="008A5F47"/>
    <w:rsid w:val="008A61A9"/>
    <w:rsid w:val="008A6CA0"/>
    <w:rsid w:val="008A72F1"/>
    <w:rsid w:val="008A744D"/>
    <w:rsid w:val="008B06D4"/>
    <w:rsid w:val="008B0C90"/>
    <w:rsid w:val="008B0EEE"/>
    <w:rsid w:val="008B1633"/>
    <w:rsid w:val="008B1B9C"/>
    <w:rsid w:val="008B24DC"/>
    <w:rsid w:val="008B24F8"/>
    <w:rsid w:val="008B3A02"/>
    <w:rsid w:val="008B3F85"/>
    <w:rsid w:val="008B4680"/>
    <w:rsid w:val="008B48B6"/>
    <w:rsid w:val="008B48DC"/>
    <w:rsid w:val="008B493A"/>
    <w:rsid w:val="008B494C"/>
    <w:rsid w:val="008B49A3"/>
    <w:rsid w:val="008B4C35"/>
    <w:rsid w:val="008B5661"/>
    <w:rsid w:val="008B5671"/>
    <w:rsid w:val="008B6D72"/>
    <w:rsid w:val="008B70B6"/>
    <w:rsid w:val="008C0B26"/>
    <w:rsid w:val="008C0BF7"/>
    <w:rsid w:val="008C1502"/>
    <w:rsid w:val="008C156F"/>
    <w:rsid w:val="008C19AE"/>
    <w:rsid w:val="008C2352"/>
    <w:rsid w:val="008C39AF"/>
    <w:rsid w:val="008C3A36"/>
    <w:rsid w:val="008C4165"/>
    <w:rsid w:val="008C52C5"/>
    <w:rsid w:val="008C5538"/>
    <w:rsid w:val="008C61F1"/>
    <w:rsid w:val="008C6F6E"/>
    <w:rsid w:val="008C7153"/>
    <w:rsid w:val="008C73CC"/>
    <w:rsid w:val="008C7435"/>
    <w:rsid w:val="008D0420"/>
    <w:rsid w:val="008D10F3"/>
    <w:rsid w:val="008D1B0D"/>
    <w:rsid w:val="008D1EBC"/>
    <w:rsid w:val="008D2533"/>
    <w:rsid w:val="008D2999"/>
    <w:rsid w:val="008D2F12"/>
    <w:rsid w:val="008D46B0"/>
    <w:rsid w:val="008D5159"/>
    <w:rsid w:val="008D56E9"/>
    <w:rsid w:val="008D5E55"/>
    <w:rsid w:val="008D62C6"/>
    <w:rsid w:val="008D7E09"/>
    <w:rsid w:val="008D7F5C"/>
    <w:rsid w:val="008E1426"/>
    <w:rsid w:val="008E14D5"/>
    <w:rsid w:val="008E1954"/>
    <w:rsid w:val="008E29CB"/>
    <w:rsid w:val="008E32BC"/>
    <w:rsid w:val="008E33AD"/>
    <w:rsid w:val="008E34DB"/>
    <w:rsid w:val="008E3682"/>
    <w:rsid w:val="008E5020"/>
    <w:rsid w:val="008E51A2"/>
    <w:rsid w:val="008E5639"/>
    <w:rsid w:val="008E6620"/>
    <w:rsid w:val="008E6A4C"/>
    <w:rsid w:val="008E78AD"/>
    <w:rsid w:val="008F070E"/>
    <w:rsid w:val="008F0F93"/>
    <w:rsid w:val="008F1FF3"/>
    <w:rsid w:val="008F324C"/>
    <w:rsid w:val="008F3406"/>
    <w:rsid w:val="008F349F"/>
    <w:rsid w:val="008F3FD1"/>
    <w:rsid w:val="008F45DA"/>
    <w:rsid w:val="008F5C38"/>
    <w:rsid w:val="008F6F2A"/>
    <w:rsid w:val="008F75B4"/>
    <w:rsid w:val="0090020B"/>
    <w:rsid w:val="009008B6"/>
    <w:rsid w:val="00901844"/>
    <w:rsid w:val="00901A8F"/>
    <w:rsid w:val="00902463"/>
    <w:rsid w:val="00902AA4"/>
    <w:rsid w:val="00902EE3"/>
    <w:rsid w:val="00903434"/>
    <w:rsid w:val="009039D3"/>
    <w:rsid w:val="00903FA7"/>
    <w:rsid w:val="009052C0"/>
    <w:rsid w:val="00905919"/>
    <w:rsid w:val="009063BD"/>
    <w:rsid w:val="00906A2D"/>
    <w:rsid w:val="00907151"/>
    <w:rsid w:val="0090723F"/>
    <w:rsid w:val="009103D2"/>
    <w:rsid w:val="0091138D"/>
    <w:rsid w:val="00911A28"/>
    <w:rsid w:val="00911AD1"/>
    <w:rsid w:val="00912E91"/>
    <w:rsid w:val="009137E8"/>
    <w:rsid w:val="00914969"/>
    <w:rsid w:val="00914984"/>
    <w:rsid w:val="00914DE9"/>
    <w:rsid w:val="009150DF"/>
    <w:rsid w:val="009169EB"/>
    <w:rsid w:val="009172AB"/>
    <w:rsid w:val="009205CD"/>
    <w:rsid w:val="00921943"/>
    <w:rsid w:val="0092206D"/>
    <w:rsid w:val="0092295E"/>
    <w:rsid w:val="00922C1B"/>
    <w:rsid w:val="00925665"/>
    <w:rsid w:val="00925AE4"/>
    <w:rsid w:val="00925DC9"/>
    <w:rsid w:val="00926299"/>
    <w:rsid w:val="00926D1E"/>
    <w:rsid w:val="00930E8D"/>
    <w:rsid w:val="00931F00"/>
    <w:rsid w:val="00933220"/>
    <w:rsid w:val="009332E6"/>
    <w:rsid w:val="009334E4"/>
    <w:rsid w:val="00934040"/>
    <w:rsid w:val="00934CA8"/>
    <w:rsid w:val="00935E6A"/>
    <w:rsid w:val="009362E8"/>
    <w:rsid w:val="00936432"/>
    <w:rsid w:val="009365EC"/>
    <w:rsid w:val="0093686B"/>
    <w:rsid w:val="00936C26"/>
    <w:rsid w:val="00937170"/>
    <w:rsid w:val="009372BF"/>
    <w:rsid w:val="00937A20"/>
    <w:rsid w:val="00940364"/>
    <w:rsid w:val="00941681"/>
    <w:rsid w:val="00941EAE"/>
    <w:rsid w:val="00942031"/>
    <w:rsid w:val="00942172"/>
    <w:rsid w:val="0094256D"/>
    <w:rsid w:val="00942832"/>
    <w:rsid w:val="00943C49"/>
    <w:rsid w:val="00943FAF"/>
    <w:rsid w:val="009443C1"/>
    <w:rsid w:val="00944694"/>
    <w:rsid w:val="00947242"/>
    <w:rsid w:val="0094777E"/>
    <w:rsid w:val="00947ABD"/>
    <w:rsid w:val="00947B43"/>
    <w:rsid w:val="00947F9F"/>
    <w:rsid w:val="00951739"/>
    <w:rsid w:val="0095229E"/>
    <w:rsid w:val="00952596"/>
    <w:rsid w:val="00952655"/>
    <w:rsid w:val="0095315E"/>
    <w:rsid w:val="009533C5"/>
    <w:rsid w:val="009536AC"/>
    <w:rsid w:val="00953953"/>
    <w:rsid w:val="00953B20"/>
    <w:rsid w:val="00953D24"/>
    <w:rsid w:val="00953FAC"/>
    <w:rsid w:val="009542B4"/>
    <w:rsid w:val="00954BB2"/>
    <w:rsid w:val="00954D9A"/>
    <w:rsid w:val="00954FBA"/>
    <w:rsid w:val="00955910"/>
    <w:rsid w:val="00955F67"/>
    <w:rsid w:val="009568C5"/>
    <w:rsid w:val="00957210"/>
    <w:rsid w:val="00957C21"/>
    <w:rsid w:val="00957F9E"/>
    <w:rsid w:val="009604C2"/>
    <w:rsid w:val="0096054D"/>
    <w:rsid w:val="00961C45"/>
    <w:rsid w:val="00961C95"/>
    <w:rsid w:val="00962B49"/>
    <w:rsid w:val="00963387"/>
    <w:rsid w:val="00963B4B"/>
    <w:rsid w:val="00964201"/>
    <w:rsid w:val="00964D9C"/>
    <w:rsid w:val="00965BF1"/>
    <w:rsid w:val="00965F37"/>
    <w:rsid w:val="00966050"/>
    <w:rsid w:val="0096663B"/>
    <w:rsid w:val="009678E1"/>
    <w:rsid w:val="009702C8"/>
    <w:rsid w:val="009709EB"/>
    <w:rsid w:val="00970E9E"/>
    <w:rsid w:val="00971EF0"/>
    <w:rsid w:val="00972059"/>
    <w:rsid w:val="0097270D"/>
    <w:rsid w:val="0097280B"/>
    <w:rsid w:val="00972F6A"/>
    <w:rsid w:val="00972F88"/>
    <w:rsid w:val="0097325E"/>
    <w:rsid w:val="009756B1"/>
    <w:rsid w:val="00975DE7"/>
    <w:rsid w:val="009765CD"/>
    <w:rsid w:val="009769A9"/>
    <w:rsid w:val="00976B12"/>
    <w:rsid w:val="00976D06"/>
    <w:rsid w:val="009771B3"/>
    <w:rsid w:val="009778D6"/>
    <w:rsid w:val="00977AF9"/>
    <w:rsid w:val="0098015C"/>
    <w:rsid w:val="00980FC9"/>
    <w:rsid w:val="0098129C"/>
    <w:rsid w:val="0098138C"/>
    <w:rsid w:val="009814C7"/>
    <w:rsid w:val="00981552"/>
    <w:rsid w:val="00981FC0"/>
    <w:rsid w:val="0098201B"/>
    <w:rsid w:val="00982067"/>
    <w:rsid w:val="009828E9"/>
    <w:rsid w:val="009839E4"/>
    <w:rsid w:val="00984138"/>
    <w:rsid w:val="009858EC"/>
    <w:rsid w:val="00985D7D"/>
    <w:rsid w:val="00987484"/>
    <w:rsid w:val="009877CF"/>
    <w:rsid w:val="009906AD"/>
    <w:rsid w:val="0099077E"/>
    <w:rsid w:val="009910D9"/>
    <w:rsid w:val="0099163B"/>
    <w:rsid w:val="00991D8C"/>
    <w:rsid w:val="009922B6"/>
    <w:rsid w:val="0099286B"/>
    <w:rsid w:val="00992F8F"/>
    <w:rsid w:val="009930E6"/>
    <w:rsid w:val="00994625"/>
    <w:rsid w:val="009951AC"/>
    <w:rsid w:val="00995398"/>
    <w:rsid w:val="00996EBB"/>
    <w:rsid w:val="009979F3"/>
    <w:rsid w:val="009A09ED"/>
    <w:rsid w:val="009A0F26"/>
    <w:rsid w:val="009A1247"/>
    <w:rsid w:val="009A1FBE"/>
    <w:rsid w:val="009A24D2"/>
    <w:rsid w:val="009A26C1"/>
    <w:rsid w:val="009A3197"/>
    <w:rsid w:val="009A3243"/>
    <w:rsid w:val="009A3AEC"/>
    <w:rsid w:val="009A3E88"/>
    <w:rsid w:val="009A40AC"/>
    <w:rsid w:val="009A469D"/>
    <w:rsid w:val="009A4C16"/>
    <w:rsid w:val="009A5408"/>
    <w:rsid w:val="009A5C44"/>
    <w:rsid w:val="009A6F22"/>
    <w:rsid w:val="009A718E"/>
    <w:rsid w:val="009B0258"/>
    <w:rsid w:val="009B09D6"/>
    <w:rsid w:val="009B1617"/>
    <w:rsid w:val="009B218F"/>
    <w:rsid w:val="009B23B7"/>
    <w:rsid w:val="009B2BF8"/>
    <w:rsid w:val="009B2C2C"/>
    <w:rsid w:val="009B2C83"/>
    <w:rsid w:val="009B3B11"/>
    <w:rsid w:val="009B3BCF"/>
    <w:rsid w:val="009B40C2"/>
    <w:rsid w:val="009B459D"/>
    <w:rsid w:val="009B47D9"/>
    <w:rsid w:val="009B4960"/>
    <w:rsid w:val="009B54AC"/>
    <w:rsid w:val="009B5B94"/>
    <w:rsid w:val="009B78C0"/>
    <w:rsid w:val="009B7BA2"/>
    <w:rsid w:val="009B7FF0"/>
    <w:rsid w:val="009C04D3"/>
    <w:rsid w:val="009C115E"/>
    <w:rsid w:val="009C13DF"/>
    <w:rsid w:val="009C1CE9"/>
    <w:rsid w:val="009C222A"/>
    <w:rsid w:val="009C430C"/>
    <w:rsid w:val="009C44C2"/>
    <w:rsid w:val="009C47A6"/>
    <w:rsid w:val="009C4D3F"/>
    <w:rsid w:val="009C616A"/>
    <w:rsid w:val="009C6691"/>
    <w:rsid w:val="009C720F"/>
    <w:rsid w:val="009C7B70"/>
    <w:rsid w:val="009D05E7"/>
    <w:rsid w:val="009D0A96"/>
    <w:rsid w:val="009D0E1C"/>
    <w:rsid w:val="009D0FE1"/>
    <w:rsid w:val="009D1087"/>
    <w:rsid w:val="009D1104"/>
    <w:rsid w:val="009D15A6"/>
    <w:rsid w:val="009D2DCE"/>
    <w:rsid w:val="009D2E52"/>
    <w:rsid w:val="009D321C"/>
    <w:rsid w:val="009D4189"/>
    <w:rsid w:val="009D432F"/>
    <w:rsid w:val="009D4CDC"/>
    <w:rsid w:val="009D5789"/>
    <w:rsid w:val="009D5806"/>
    <w:rsid w:val="009D5DCD"/>
    <w:rsid w:val="009D62B1"/>
    <w:rsid w:val="009D6CCC"/>
    <w:rsid w:val="009D7217"/>
    <w:rsid w:val="009D7CF5"/>
    <w:rsid w:val="009E011B"/>
    <w:rsid w:val="009E0268"/>
    <w:rsid w:val="009E09C0"/>
    <w:rsid w:val="009E0B67"/>
    <w:rsid w:val="009E1A62"/>
    <w:rsid w:val="009E243B"/>
    <w:rsid w:val="009E2A1B"/>
    <w:rsid w:val="009E3C3D"/>
    <w:rsid w:val="009E522F"/>
    <w:rsid w:val="009E5D94"/>
    <w:rsid w:val="009E6357"/>
    <w:rsid w:val="009E6C3D"/>
    <w:rsid w:val="009E7116"/>
    <w:rsid w:val="009E7443"/>
    <w:rsid w:val="009F02F2"/>
    <w:rsid w:val="009F03E2"/>
    <w:rsid w:val="009F0496"/>
    <w:rsid w:val="009F05E6"/>
    <w:rsid w:val="009F0A6C"/>
    <w:rsid w:val="009F0D87"/>
    <w:rsid w:val="009F0EC9"/>
    <w:rsid w:val="009F1985"/>
    <w:rsid w:val="009F2184"/>
    <w:rsid w:val="009F2969"/>
    <w:rsid w:val="009F2EF9"/>
    <w:rsid w:val="009F3E35"/>
    <w:rsid w:val="009F4E1F"/>
    <w:rsid w:val="009F4EC7"/>
    <w:rsid w:val="009F5235"/>
    <w:rsid w:val="009F7588"/>
    <w:rsid w:val="009F7C68"/>
    <w:rsid w:val="00A00241"/>
    <w:rsid w:val="00A012A5"/>
    <w:rsid w:val="00A01DBC"/>
    <w:rsid w:val="00A02BBF"/>
    <w:rsid w:val="00A02E84"/>
    <w:rsid w:val="00A037C4"/>
    <w:rsid w:val="00A03B59"/>
    <w:rsid w:val="00A04453"/>
    <w:rsid w:val="00A04608"/>
    <w:rsid w:val="00A04D12"/>
    <w:rsid w:val="00A04DB7"/>
    <w:rsid w:val="00A05822"/>
    <w:rsid w:val="00A05E25"/>
    <w:rsid w:val="00A05F4A"/>
    <w:rsid w:val="00A07ECE"/>
    <w:rsid w:val="00A12452"/>
    <w:rsid w:val="00A124B5"/>
    <w:rsid w:val="00A12677"/>
    <w:rsid w:val="00A12C1A"/>
    <w:rsid w:val="00A13518"/>
    <w:rsid w:val="00A146AB"/>
    <w:rsid w:val="00A1556C"/>
    <w:rsid w:val="00A15977"/>
    <w:rsid w:val="00A1634C"/>
    <w:rsid w:val="00A167BC"/>
    <w:rsid w:val="00A179B3"/>
    <w:rsid w:val="00A2050A"/>
    <w:rsid w:val="00A20BFB"/>
    <w:rsid w:val="00A21303"/>
    <w:rsid w:val="00A21978"/>
    <w:rsid w:val="00A21EFA"/>
    <w:rsid w:val="00A2202D"/>
    <w:rsid w:val="00A22433"/>
    <w:rsid w:val="00A22886"/>
    <w:rsid w:val="00A24A3D"/>
    <w:rsid w:val="00A24CEB"/>
    <w:rsid w:val="00A25052"/>
    <w:rsid w:val="00A251D7"/>
    <w:rsid w:val="00A25CC3"/>
    <w:rsid w:val="00A27212"/>
    <w:rsid w:val="00A3045A"/>
    <w:rsid w:val="00A3137A"/>
    <w:rsid w:val="00A317EC"/>
    <w:rsid w:val="00A31882"/>
    <w:rsid w:val="00A323F4"/>
    <w:rsid w:val="00A3290F"/>
    <w:rsid w:val="00A32CE4"/>
    <w:rsid w:val="00A32E60"/>
    <w:rsid w:val="00A32FF1"/>
    <w:rsid w:val="00A347D2"/>
    <w:rsid w:val="00A347FE"/>
    <w:rsid w:val="00A34AE7"/>
    <w:rsid w:val="00A35569"/>
    <w:rsid w:val="00A3561C"/>
    <w:rsid w:val="00A36532"/>
    <w:rsid w:val="00A369E1"/>
    <w:rsid w:val="00A36DE3"/>
    <w:rsid w:val="00A37937"/>
    <w:rsid w:val="00A37F52"/>
    <w:rsid w:val="00A40822"/>
    <w:rsid w:val="00A40A6B"/>
    <w:rsid w:val="00A40D27"/>
    <w:rsid w:val="00A40DD4"/>
    <w:rsid w:val="00A41296"/>
    <w:rsid w:val="00A421DB"/>
    <w:rsid w:val="00A42CAB"/>
    <w:rsid w:val="00A4318C"/>
    <w:rsid w:val="00A44174"/>
    <w:rsid w:val="00A44C1F"/>
    <w:rsid w:val="00A453D1"/>
    <w:rsid w:val="00A474F9"/>
    <w:rsid w:val="00A4770A"/>
    <w:rsid w:val="00A47FEB"/>
    <w:rsid w:val="00A50269"/>
    <w:rsid w:val="00A54624"/>
    <w:rsid w:val="00A5529F"/>
    <w:rsid w:val="00A5630D"/>
    <w:rsid w:val="00A56A79"/>
    <w:rsid w:val="00A56EC4"/>
    <w:rsid w:val="00A57271"/>
    <w:rsid w:val="00A61714"/>
    <w:rsid w:val="00A61997"/>
    <w:rsid w:val="00A61BAD"/>
    <w:rsid w:val="00A628F6"/>
    <w:rsid w:val="00A62E67"/>
    <w:rsid w:val="00A62EA2"/>
    <w:rsid w:val="00A63139"/>
    <w:rsid w:val="00A63AA1"/>
    <w:rsid w:val="00A642A6"/>
    <w:rsid w:val="00A64BCE"/>
    <w:rsid w:val="00A65104"/>
    <w:rsid w:val="00A675C4"/>
    <w:rsid w:val="00A6784E"/>
    <w:rsid w:val="00A70A08"/>
    <w:rsid w:val="00A7191C"/>
    <w:rsid w:val="00A719BB"/>
    <w:rsid w:val="00A72BD1"/>
    <w:rsid w:val="00A72FB5"/>
    <w:rsid w:val="00A7398F"/>
    <w:rsid w:val="00A7577A"/>
    <w:rsid w:val="00A75789"/>
    <w:rsid w:val="00A75CBA"/>
    <w:rsid w:val="00A76C37"/>
    <w:rsid w:val="00A8084F"/>
    <w:rsid w:val="00A809BB"/>
    <w:rsid w:val="00A80B11"/>
    <w:rsid w:val="00A80D98"/>
    <w:rsid w:val="00A812F3"/>
    <w:rsid w:val="00A81700"/>
    <w:rsid w:val="00A8557B"/>
    <w:rsid w:val="00A85AB9"/>
    <w:rsid w:val="00A86282"/>
    <w:rsid w:val="00A868C4"/>
    <w:rsid w:val="00A86E22"/>
    <w:rsid w:val="00A87A18"/>
    <w:rsid w:val="00A87A8F"/>
    <w:rsid w:val="00A900AF"/>
    <w:rsid w:val="00A91474"/>
    <w:rsid w:val="00A9159F"/>
    <w:rsid w:val="00A924A4"/>
    <w:rsid w:val="00A924FB"/>
    <w:rsid w:val="00A92DD2"/>
    <w:rsid w:val="00A92EF1"/>
    <w:rsid w:val="00A93038"/>
    <w:rsid w:val="00A9316B"/>
    <w:rsid w:val="00A931E0"/>
    <w:rsid w:val="00A93427"/>
    <w:rsid w:val="00A93653"/>
    <w:rsid w:val="00A937A2"/>
    <w:rsid w:val="00A93C34"/>
    <w:rsid w:val="00A93F56"/>
    <w:rsid w:val="00A94344"/>
    <w:rsid w:val="00A945FC"/>
    <w:rsid w:val="00A946E7"/>
    <w:rsid w:val="00A94C8F"/>
    <w:rsid w:val="00A95167"/>
    <w:rsid w:val="00A9731F"/>
    <w:rsid w:val="00A97664"/>
    <w:rsid w:val="00A97B5B"/>
    <w:rsid w:val="00A97E52"/>
    <w:rsid w:val="00AA0445"/>
    <w:rsid w:val="00AA0559"/>
    <w:rsid w:val="00AA0877"/>
    <w:rsid w:val="00AA191A"/>
    <w:rsid w:val="00AA1BA0"/>
    <w:rsid w:val="00AA28E5"/>
    <w:rsid w:val="00AA3836"/>
    <w:rsid w:val="00AA4B89"/>
    <w:rsid w:val="00AA621B"/>
    <w:rsid w:val="00AA684D"/>
    <w:rsid w:val="00AA68B2"/>
    <w:rsid w:val="00AA6E0F"/>
    <w:rsid w:val="00AA740A"/>
    <w:rsid w:val="00AA76BD"/>
    <w:rsid w:val="00AB001A"/>
    <w:rsid w:val="00AB0772"/>
    <w:rsid w:val="00AB08D2"/>
    <w:rsid w:val="00AB090B"/>
    <w:rsid w:val="00AB1110"/>
    <w:rsid w:val="00AB1979"/>
    <w:rsid w:val="00AB1CC6"/>
    <w:rsid w:val="00AB1FB9"/>
    <w:rsid w:val="00AB20C4"/>
    <w:rsid w:val="00AB2895"/>
    <w:rsid w:val="00AB2E5F"/>
    <w:rsid w:val="00AB3DC9"/>
    <w:rsid w:val="00AB3FDF"/>
    <w:rsid w:val="00AB4F5F"/>
    <w:rsid w:val="00AB51BB"/>
    <w:rsid w:val="00AB576E"/>
    <w:rsid w:val="00AB6BD9"/>
    <w:rsid w:val="00AB6CC6"/>
    <w:rsid w:val="00AC02DA"/>
    <w:rsid w:val="00AC18D6"/>
    <w:rsid w:val="00AC1C02"/>
    <w:rsid w:val="00AC1FA7"/>
    <w:rsid w:val="00AC2FF5"/>
    <w:rsid w:val="00AC4106"/>
    <w:rsid w:val="00AC4B65"/>
    <w:rsid w:val="00AC4C3A"/>
    <w:rsid w:val="00AC506D"/>
    <w:rsid w:val="00AC5524"/>
    <w:rsid w:val="00AC5D29"/>
    <w:rsid w:val="00AC63C5"/>
    <w:rsid w:val="00AC7025"/>
    <w:rsid w:val="00AC718E"/>
    <w:rsid w:val="00AD0896"/>
    <w:rsid w:val="00AD0D7D"/>
    <w:rsid w:val="00AD1E68"/>
    <w:rsid w:val="00AD258D"/>
    <w:rsid w:val="00AD2ACF"/>
    <w:rsid w:val="00AD3310"/>
    <w:rsid w:val="00AD423E"/>
    <w:rsid w:val="00AD4776"/>
    <w:rsid w:val="00AD4B9C"/>
    <w:rsid w:val="00AD502D"/>
    <w:rsid w:val="00AD58EC"/>
    <w:rsid w:val="00AD5A19"/>
    <w:rsid w:val="00AD60AA"/>
    <w:rsid w:val="00AD6B94"/>
    <w:rsid w:val="00AD6DD9"/>
    <w:rsid w:val="00AD735F"/>
    <w:rsid w:val="00AD7CFE"/>
    <w:rsid w:val="00AE07D8"/>
    <w:rsid w:val="00AE0D72"/>
    <w:rsid w:val="00AE1557"/>
    <w:rsid w:val="00AE1A5E"/>
    <w:rsid w:val="00AE270D"/>
    <w:rsid w:val="00AE27EE"/>
    <w:rsid w:val="00AE284D"/>
    <w:rsid w:val="00AE2DD9"/>
    <w:rsid w:val="00AE3821"/>
    <w:rsid w:val="00AE3A17"/>
    <w:rsid w:val="00AE3D13"/>
    <w:rsid w:val="00AE3D23"/>
    <w:rsid w:val="00AE54BD"/>
    <w:rsid w:val="00AE6DD4"/>
    <w:rsid w:val="00AE7FA3"/>
    <w:rsid w:val="00AF013A"/>
    <w:rsid w:val="00AF1764"/>
    <w:rsid w:val="00AF21AD"/>
    <w:rsid w:val="00AF25C1"/>
    <w:rsid w:val="00AF30B4"/>
    <w:rsid w:val="00AF333E"/>
    <w:rsid w:val="00AF367A"/>
    <w:rsid w:val="00AF416C"/>
    <w:rsid w:val="00AF64C4"/>
    <w:rsid w:val="00AF7152"/>
    <w:rsid w:val="00AF7E84"/>
    <w:rsid w:val="00B00EB2"/>
    <w:rsid w:val="00B0109D"/>
    <w:rsid w:val="00B037A5"/>
    <w:rsid w:val="00B0395C"/>
    <w:rsid w:val="00B039AC"/>
    <w:rsid w:val="00B04137"/>
    <w:rsid w:val="00B04486"/>
    <w:rsid w:val="00B04BA7"/>
    <w:rsid w:val="00B0514E"/>
    <w:rsid w:val="00B05235"/>
    <w:rsid w:val="00B05835"/>
    <w:rsid w:val="00B07063"/>
    <w:rsid w:val="00B10206"/>
    <w:rsid w:val="00B107A5"/>
    <w:rsid w:val="00B1162C"/>
    <w:rsid w:val="00B1191D"/>
    <w:rsid w:val="00B119FF"/>
    <w:rsid w:val="00B11B12"/>
    <w:rsid w:val="00B13697"/>
    <w:rsid w:val="00B13C6E"/>
    <w:rsid w:val="00B13DAD"/>
    <w:rsid w:val="00B141CA"/>
    <w:rsid w:val="00B144EE"/>
    <w:rsid w:val="00B14FC7"/>
    <w:rsid w:val="00B161EA"/>
    <w:rsid w:val="00B16C89"/>
    <w:rsid w:val="00B16CF3"/>
    <w:rsid w:val="00B16D01"/>
    <w:rsid w:val="00B172DE"/>
    <w:rsid w:val="00B1764C"/>
    <w:rsid w:val="00B179BF"/>
    <w:rsid w:val="00B17CBB"/>
    <w:rsid w:val="00B202B0"/>
    <w:rsid w:val="00B20529"/>
    <w:rsid w:val="00B2114B"/>
    <w:rsid w:val="00B21590"/>
    <w:rsid w:val="00B21D2B"/>
    <w:rsid w:val="00B2258C"/>
    <w:rsid w:val="00B2293F"/>
    <w:rsid w:val="00B22F6B"/>
    <w:rsid w:val="00B231E3"/>
    <w:rsid w:val="00B236B9"/>
    <w:rsid w:val="00B243C2"/>
    <w:rsid w:val="00B24456"/>
    <w:rsid w:val="00B246ED"/>
    <w:rsid w:val="00B247E1"/>
    <w:rsid w:val="00B2510D"/>
    <w:rsid w:val="00B25B91"/>
    <w:rsid w:val="00B25EB1"/>
    <w:rsid w:val="00B25FD9"/>
    <w:rsid w:val="00B26562"/>
    <w:rsid w:val="00B26FFD"/>
    <w:rsid w:val="00B27754"/>
    <w:rsid w:val="00B27E5D"/>
    <w:rsid w:val="00B306A0"/>
    <w:rsid w:val="00B307B7"/>
    <w:rsid w:val="00B30C1B"/>
    <w:rsid w:val="00B3151B"/>
    <w:rsid w:val="00B3244E"/>
    <w:rsid w:val="00B32C7A"/>
    <w:rsid w:val="00B353C5"/>
    <w:rsid w:val="00B3555D"/>
    <w:rsid w:val="00B36AC4"/>
    <w:rsid w:val="00B3721E"/>
    <w:rsid w:val="00B37FB2"/>
    <w:rsid w:val="00B4007A"/>
    <w:rsid w:val="00B400C9"/>
    <w:rsid w:val="00B40C56"/>
    <w:rsid w:val="00B40EF3"/>
    <w:rsid w:val="00B40F7F"/>
    <w:rsid w:val="00B41D2F"/>
    <w:rsid w:val="00B424B0"/>
    <w:rsid w:val="00B42F3D"/>
    <w:rsid w:val="00B43A7A"/>
    <w:rsid w:val="00B4425C"/>
    <w:rsid w:val="00B446D7"/>
    <w:rsid w:val="00B4486E"/>
    <w:rsid w:val="00B44C32"/>
    <w:rsid w:val="00B457D7"/>
    <w:rsid w:val="00B45A4C"/>
    <w:rsid w:val="00B45D6E"/>
    <w:rsid w:val="00B4633A"/>
    <w:rsid w:val="00B465AE"/>
    <w:rsid w:val="00B46901"/>
    <w:rsid w:val="00B47237"/>
    <w:rsid w:val="00B47306"/>
    <w:rsid w:val="00B514ED"/>
    <w:rsid w:val="00B517D3"/>
    <w:rsid w:val="00B51967"/>
    <w:rsid w:val="00B519D4"/>
    <w:rsid w:val="00B52C16"/>
    <w:rsid w:val="00B52C20"/>
    <w:rsid w:val="00B53117"/>
    <w:rsid w:val="00B53124"/>
    <w:rsid w:val="00B53344"/>
    <w:rsid w:val="00B54C01"/>
    <w:rsid w:val="00B5503A"/>
    <w:rsid w:val="00B555C9"/>
    <w:rsid w:val="00B55CD4"/>
    <w:rsid w:val="00B55ED3"/>
    <w:rsid w:val="00B574B4"/>
    <w:rsid w:val="00B57CDB"/>
    <w:rsid w:val="00B57EDF"/>
    <w:rsid w:val="00B608C7"/>
    <w:rsid w:val="00B61E3D"/>
    <w:rsid w:val="00B61FF8"/>
    <w:rsid w:val="00B632B7"/>
    <w:rsid w:val="00B63546"/>
    <w:rsid w:val="00B63734"/>
    <w:rsid w:val="00B639A5"/>
    <w:rsid w:val="00B63C1C"/>
    <w:rsid w:val="00B645F4"/>
    <w:rsid w:val="00B64759"/>
    <w:rsid w:val="00B649C7"/>
    <w:rsid w:val="00B654E4"/>
    <w:rsid w:val="00B65909"/>
    <w:rsid w:val="00B6648F"/>
    <w:rsid w:val="00B66A27"/>
    <w:rsid w:val="00B670E6"/>
    <w:rsid w:val="00B67390"/>
    <w:rsid w:val="00B67760"/>
    <w:rsid w:val="00B67B9C"/>
    <w:rsid w:val="00B70717"/>
    <w:rsid w:val="00B70A59"/>
    <w:rsid w:val="00B73E2A"/>
    <w:rsid w:val="00B7413C"/>
    <w:rsid w:val="00B74EBD"/>
    <w:rsid w:val="00B76034"/>
    <w:rsid w:val="00B765DA"/>
    <w:rsid w:val="00B80736"/>
    <w:rsid w:val="00B8092E"/>
    <w:rsid w:val="00B81BC3"/>
    <w:rsid w:val="00B8207D"/>
    <w:rsid w:val="00B8286F"/>
    <w:rsid w:val="00B82BB3"/>
    <w:rsid w:val="00B83D6B"/>
    <w:rsid w:val="00B85489"/>
    <w:rsid w:val="00B86498"/>
    <w:rsid w:val="00B86555"/>
    <w:rsid w:val="00B86629"/>
    <w:rsid w:val="00B86B5B"/>
    <w:rsid w:val="00B8721F"/>
    <w:rsid w:val="00B87531"/>
    <w:rsid w:val="00B87712"/>
    <w:rsid w:val="00B9061B"/>
    <w:rsid w:val="00B90CBE"/>
    <w:rsid w:val="00B9239D"/>
    <w:rsid w:val="00B93698"/>
    <w:rsid w:val="00B94798"/>
    <w:rsid w:val="00B94D8A"/>
    <w:rsid w:val="00B95B01"/>
    <w:rsid w:val="00B96527"/>
    <w:rsid w:val="00B96913"/>
    <w:rsid w:val="00B96F5F"/>
    <w:rsid w:val="00B9701B"/>
    <w:rsid w:val="00B97C7F"/>
    <w:rsid w:val="00BA05C3"/>
    <w:rsid w:val="00BA1C59"/>
    <w:rsid w:val="00BA1CE3"/>
    <w:rsid w:val="00BA2092"/>
    <w:rsid w:val="00BA37D5"/>
    <w:rsid w:val="00BA44E8"/>
    <w:rsid w:val="00BA516A"/>
    <w:rsid w:val="00BA5348"/>
    <w:rsid w:val="00BA5C77"/>
    <w:rsid w:val="00BA6EE0"/>
    <w:rsid w:val="00BA7559"/>
    <w:rsid w:val="00BB007A"/>
    <w:rsid w:val="00BB0D01"/>
    <w:rsid w:val="00BB13A9"/>
    <w:rsid w:val="00BB225A"/>
    <w:rsid w:val="00BB23B8"/>
    <w:rsid w:val="00BB292F"/>
    <w:rsid w:val="00BB29E6"/>
    <w:rsid w:val="00BB2A5D"/>
    <w:rsid w:val="00BB345E"/>
    <w:rsid w:val="00BB346C"/>
    <w:rsid w:val="00BB3541"/>
    <w:rsid w:val="00BB49F6"/>
    <w:rsid w:val="00BB4A07"/>
    <w:rsid w:val="00BB5927"/>
    <w:rsid w:val="00BB70F2"/>
    <w:rsid w:val="00BB767A"/>
    <w:rsid w:val="00BB76ED"/>
    <w:rsid w:val="00BB7912"/>
    <w:rsid w:val="00BB7E33"/>
    <w:rsid w:val="00BC18F1"/>
    <w:rsid w:val="00BC1B26"/>
    <w:rsid w:val="00BC2578"/>
    <w:rsid w:val="00BC2795"/>
    <w:rsid w:val="00BC3375"/>
    <w:rsid w:val="00BC38B9"/>
    <w:rsid w:val="00BC4C54"/>
    <w:rsid w:val="00BC4EE0"/>
    <w:rsid w:val="00BC5C3E"/>
    <w:rsid w:val="00BC657F"/>
    <w:rsid w:val="00BC6ACA"/>
    <w:rsid w:val="00BC759F"/>
    <w:rsid w:val="00BC7D56"/>
    <w:rsid w:val="00BD09B8"/>
    <w:rsid w:val="00BD0E0A"/>
    <w:rsid w:val="00BD1942"/>
    <w:rsid w:val="00BD1DFE"/>
    <w:rsid w:val="00BD2051"/>
    <w:rsid w:val="00BD2354"/>
    <w:rsid w:val="00BD2463"/>
    <w:rsid w:val="00BD2CC3"/>
    <w:rsid w:val="00BD39CE"/>
    <w:rsid w:val="00BD499D"/>
    <w:rsid w:val="00BD4D08"/>
    <w:rsid w:val="00BD5540"/>
    <w:rsid w:val="00BD65CE"/>
    <w:rsid w:val="00BD6ADC"/>
    <w:rsid w:val="00BE0363"/>
    <w:rsid w:val="00BE0459"/>
    <w:rsid w:val="00BE0CB8"/>
    <w:rsid w:val="00BE1562"/>
    <w:rsid w:val="00BE22A1"/>
    <w:rsid w:val="00BE25FC"/>
    <w:rsid w:val="00BE29EA"/>
    <w:rsid w:val="00BE2B04"/>
    <w:rsid w:val="00BE2FD4"/>
    <w:rsid w:val="00BE3095"/>
    <w:rsid w:val="00BE3A00"/>
    <w:rsid w:val="00BE3A2D"/>
    <w:rsid w:val="00BE3A3C"/>
    <w:rsid w:val="00BE3A4D"/>
    <w:rsid w:val="00BE3B10"/>
    <w:rsid w:val="00BE40D8"/>
    <w:rsid w:val="00BE472E"/>
    <w:rsid w:val="00BE4A3A"/>
    <w:rsid w:val="00BE4D19"/>
    <w:rsid w:val="00BE58E1"/>
    <w:rsid w:val="00BE5C8A"/>
    <w:rsid w:val="00BE6D1B"/>
    <w:rsid w:val="00BE715F"/>
    <w:rsid w:val="00BE78C9"/>
    <w:rsid w:val="00BE7B7B"/>
    <w:rsid w:val="00BE7DCD"/>
    <w:rsid w:val="00BF05B0"/>
    <w:rsid w:val="00BF076F"/>
    <w:rsid w:val="00BF07D8"/>
    <w:rsid w:val="00BF08AC"/>
    <w:rsid w:val="00BF1387"/>
    <w:rsid w:val="00BF17EF"/>
    <w:rsid w:val="00BF26EB"/>
    <w:rsid w:val="00BF2AFD"/>
    <w:rsid w:val="00BF3CBD"/>
    <w:rsid w:val="00BF5944"/>
    <w:rsid w:val="00BF5D7B"/>
    <w:rsid w:val="00BF61B2"/>
    <w:rsid w:val="00BF6A6A"/>
    <w:rsid w:val="00BF6FC6"/>
    <w:rsid w:val="00C01B63"/>
    <w:rsid w:val="00C02CAC"/>
    <w:rsid w:val="00C02E10"/>
    <w:rsid w:val="00C0312D"/>
    <w:rsid w:val="00C03526"/>
    <w:rsid w:val="00C0398B"/>
    <w:rsid w:val="00C03B3B"/>
    <w:rsid w:val="00C06405"/>
    <w:rsid w:val="00C066B9"/>
    <w:rsid w:val="00C0680B"/>
    <w:rsid w:val="00C06BA7"/>
    <w:rsid w:val="00C073A7"/>
    <w:rsid w:val="00C07DBD"/>
    <w:rsid w:val="00C10661"/>
    <w:rsid w:val="00C10872"/>
    <w:rsid w:val="00C11093"/>
    <w:rsid w:val="00C1182D"/>
    <w:rsid w:val="00C11D45"/>
    <w:rsid w:val="00C12988"/>
    <w:rsid w:val="00C12A85"/>
    <w:rsid w:val="00C12B14"/>
    <w:rsid w:val="00C12D48"/>
    <w:rsid w:val="00C139CF"/>
    <w:rsid w:val="00C13FC6"/>
    <w:rsid w:val="00C1432A"/>
    <w:rsid w:val="00C14B92"/>
    <w:rsid w:val="00C14C53"/>
    <w:rsid w:val="00C15374"/>
    <w:rsid w:val="00C15CA8"/>
    <w:rsid w:val="00C15D32"/>
    <w:rsid w:val="00C162DF"/>
    <w:rsid w:val="00C16677"/>
    <w:rsid w:val="00C16B8F"/>
    <w:rsid w:val="00C16C4F"/>
    <w:rsid w:val="00C16E63"/>
    <w:rsid w:val="00C176CC"/>
    <w:rsid w:val="00C20208"/>
    <w:rsid w:val="00C20BF6"/>
    <w:rsid w:val="00C210F6"/>
    <w:rsid w:val="00C21123"/>
    <w:rsid w:val="00C216B2"/>
    <w:rsid w:val="00C21CF9"/>
    <w:rsid w:val="00C22487"/>
    <w:rsid w:val="00C22B30"/>
    <w:rsid w:val="00C23B74"/>
    <w:rsid w:val="00C23C32"/>
    <w:rsid w:val="00C23ED4"/>
    <w:rsid w:val="00C24573"/>
    <w:rsid w:val="00C2469B"/>
    <w:rsid w:val="00C24B20"/>
    <w:rsid w:val="00C24FC9"/>
    <w:rsid w:val="00C25857"/>
    <w:rsid w:val="00C269F6"/>
    <w:rsid w:val="00C27066"/>
    <w:rsid w:val="00C27BC6"/>
    <w:rsid w:val="00C30193"/>
    <w:rsid w:val="00C31DB5"/>
    <w:rsid w:val="00C32606"/>
    <w:rsid w:val="00C32799"/>
    <w:rsid w:val="00C32F01"/>
    <w:rsid w:val="00C340D7"/>
    <w:rsid w:val="00C3415B"/>
    <w:rsid w:val="00C3490E"/>
    <w:rsid w:val="00C363C3"/>
    <w:rsid w:val="00C36559"/>
    <w:rsid w:val="00C3675A"/>
    <w:rsid w:val="00C3749A"/>
    <w:rsid w:val="00C37C21"/>
    <w:rsid w:val="00C4001B"/>
    <w:rsid w:val="00C401E6"/>
    <w:rsid w:val="00C4048B"/>
    <w:rsid w:val="00C4218F"/>
    <w:rsid w:val="00C432CD"/>
    <w:rsid w:val="00C43513"/>
    <w:rsid w:val="00C43F93"/>
    <w:rsid w:val="00C452E3"/>
    <w:rsid w:val="00C45349"/>
    <w:rsid w:val="00C4578D"/>
    <w:rsid w:val="00C45874"/>
    <w:rsid w:val="00C45BFB"/>
    <w:rsid w:val="00C45F20"/>
    <w:rsid w:val="00C45F51"/>
    <w:rsid w:val="00C46889"/>
    <w:rsid w:val="00C47192"/>
    <w:rsid w:val="00C50728"/>
    <w:rsid w:val="00C50947"/>
    <w:rsid w:val="00C50B72"/>
    <w:rsid w:val="00C51005"/>
    <w:rsid w:val="00C51050"/>
    <w:rsid w:val="00C5141D"/>
    <w:rsid w:val="00C51750"/>
    <w:rsid w:val="00C51B88"/>
    <w:rsid w:val="00C520D3"/>
    <w:rsid w:val="00C52344"/>
    <w:rsid w:val="00C52EA8"/>
    <w:rsid w:val="00C5383B"/>
    <w:rsid w:val="00C5414B"/>
    <w:rsid w:val="00C54288"/>
    <w:rsid w:val="00C557FB"/>
    <w:rsid w:val="00C55B21"/>
    <w:rsid w:val="00C55C92"/>
    <w:rsid w:val="00C56580"/>
    <w:rsid w:val="00C56A35"/>
    <w:rsid w:val="00C56E0B"/>
    <w:rsid w:val="00C572A6"/>
    <w:rsid w:val="00C5779D"/>
    <w:rsid w:val="00C57C9C"/>
    <w:rsid w:val="00C60C8E"/>
    <w:rsid w:val="00C6156D"/>
    <w:rsid w:val="00C61F1A"/>
    <w:rsid w:val="00C625A2"/>
    <w:rsid w:val="00C62FE8"/>
    <w:rsid w:val="00C636F6"/>
    <w:rsid w:val="00C6459F"/>
    <w:rsid w:val="00C646E6"/>
    <w:rsid w:val="00C64BFA"/>
    <w:rsid w:val="00C671D9"/>
    <w:rsid w:val="00C67476"/>
    <w:rsid w:val="00C70026"/>
    <w:rsid w:val="00C7074B"/>
    <w:rsid w:val="00C70B95"/>
    <w:rsid w:val="00C71C2D"/>
    <w:rsid w:val="00C72469"/>
    <w:rsid w:val="00C72527"/>
    <w:rsid w:val="00C72BED"/>
    <w:rsid w:val="00C74AD7"/>
    <w:rsid w:val="00C751F4"/>
    <w:rsid w:val="00C753B8"/>
    <w:rsid w:val="00C75DD9"/>
    <w:rsid w:val="00C766EC"/>
    <w:rsid w:val="00C76947"/>
    <w:rsid w:val="00C76C07"/>
    <w:rsid w:val="00C77016"/>
    <w:rsid w:val="00C7746C"/>
    <w:rsid w:val="00C80CAA"/>
    <w:rsid w:val="00C8213E"/>
    <w:rsid w:val="00C82931"/>
    <w:rsid w:val="00C82AAE"/>
    <w:rsid w:val="00C82E81"/>
    <w:rsid w:val="00C82F7F"/>
    <w:rsid w:val="00C8313F"/>
    <w:rsid w:val="00C83246"/>
    <w:rsid w:val="00C84177"/>
    <w:rsid w:val="00C84E43"/>
    <w:rsid w:val="00C85185"/>
    <w:rsid w:val="00C8580E"/>
    <w:rsid w:val="00C860E4"/>
    <w:rsid w:val="00C8645D"/>
    <w:rsid w:val="00C864A5"/>
    <w:rsid w:val="00C86B1E"/>
    <w:rsid w:val="00C8746D"/>
    <w:rsid w:val="00C87700"/>
    <w:rsid w:val="00C90169"/>
    <w:rsid w:val="00C906B4"/>
    <w:rsid w:val="00C90A91"/>
    <w:rsid w:val="00C91D84"/>
    <w:rsid w:val="00C91F1C"/>
    <w:rsid w:val="00C92516"/>
    <w:rsid w:val="00C92F21"/>
    <w:rsid w:val="00C9397C"/>
    <w:rsid w:val="00C93B21"/>
    <w:rsid w:val="00C946C0"/>
    <w:rsid w:val="00C94920"/>
    <w:rsid w:val="00C951E6"/>
    <w:rsid w:val="00C9634D"/>
    <w:rsid w:val="00C96804"/>
    <w:rsid w:val="00C96DC9"/>
    <w:rsid w:val="00CA05A3"/>
    <w:rsid w:val="00CA0A63"/>
    <w:rsid w:val="00CA0F70"/>
    <w:rsid w:val="00CA180D"/>
    <w:rsid w:val="00CA333B"/>
    <w:rsid w:val="00CA370C"/>
    <w:rsid w:val="00CA445A"/>
    <w:rsid w:val="00CA4C1C"/>
    <w:rsid w:val="00CA4D3E"/>
    <w:rsid w:val="00CA50EB"/>
    <w:rsid w:val="00CA64AD"/>
    <w:rsid w:val="00CA66E4"/>
    <w:rsid w:val="00CA6DEC"/>
    <w:rsid w:val="00CA75D1"/>
    <w:rsid w:val="00CA7AC3"/>
    <w:rsid w:val="00CB0F28"/>
    <w:rsid w:val="00CB22FE"/>
    <w:rsid w:val="00CB24ED"/>
    <w:rsid w:val="00CB28F6"/>
    <w:rsid w:val="00CB2ECF"/>
    <w:rsid w:val="00CB3680"/>
    <w:rsid w:val="00CB3D50"/>
    <w:rsid w:val="00CB49A6"/>
    <w:rsid w:val="00CB4BF4"/>
    <w:rsid w:val="00CB4D37"/>
    <w:rsid w:val="00CB5A4D"/>
    <w:rsid w:val="00CB646A"/>
    <w:rsid w:val="00CB667D"/>
    <w:rsid w:val="00CB712F"/>
    <w:rsid w:val="00CB7491"/>
    <w:rsid w:val="00CB782B"/>
    <w:rsid w:val="00CC1D50"/>
    <w:rsid w:val="00CC24C2"/>
    <w:rsid w:val="00CC257D"/>
    <w:rsid w:val="00CC2FE4"/>
    <w:rsid w:val="00CC3C88"/>
    <w:rsid w:val="00CC51E9"/>
    <w:rsid w:val="00CC548C"/>
    <w:rsid w:val="00CC580A"/>
    <w:rsid w:val="00CC615E"/>
    <w:rsid w:val="00CC6773"/>
    <w:rsid w:val="00CC6AAB"/>
    <w:rsid w:val="00CC6D3A"/>
    <w:rsid w:val="00CC7830"/>
    <w:rsid w:val="00CD016D"/>
    <w:rsid w:val="00CD0574"/>
    <w:rsid w:val="00CD1E2A"/>
    <w:rsid w:val="00CD1E42"/>
    <w:rsid w:val="00CD2119"/>
    <w:rsid w:val="00CD29EA"/>
    <w:rsid w:val="00CD2D2D"/>
    <w:rsid w:val="00CD2DD9"/>
    <w:rsid w:val="00CD33B1"/>
    <w:rsid w:val="00CD546D"/>
    <w:rsid w:val="00CD54C3"/>
    <w:rsid w:val="00CD58CE"/>
    <w:rsid w:val="00CD5D56"/>
    <w:rsid w:val="00CD619D"/>
    <w:rsid w:val="00CD6290"/>
    <w:rsid w:val="00CD6C8F"/>
    <w:rsid w:val="00CD77B4"/>
    <w:rsid w:val="00CD7B51"/>
    <w:rsid w:val="00CE0C1F"/>
    <w:rsid w:val="00CE0CB5"/>
    <w:rsid w:val="00CE1E3F"/>
    <w:rsid w:val="00CE2115"/>
    <w:rsid w:val="00CE232B"/>
    <w:rsid w:val="00CE2A49"/>
    <w:rsid w:val="00CE3145"/>
    <w:rsid w:val="00CE5D10"/>
    <w:rsid w:val="00CE60B2"/>
    <w:rsid w:val="00CE712A"/>
    <w:rsid w:val="00CE7869"/>
    <w:rsid w:val="00CE7BE3"/>
    <w:rsid w:val="00CF118B"/>
    <w:rsid w:val="00CF11DB"/>
    <w:rsid w:val="00CF1535"/>
    <w:rsid w:val="00CF218B"/>
    <w:rsid w:val="00CF2A33"/>
    <w:rsid w:val="00CF2BE0"/>
    <w:rsid w:val="00CF2D3A"/>
    <w:rsid w:val="00CF3129"/>
    <w:rsid w:val="00CF377D"/>
    <w:rsid w:val="00CF3C22"/>
    <w:rsid w:val="00CF3E03"/>
    <w:rsid w:val="00CF4908"/>
    <w:rsid w:val="00CF57AE"/>
    <w:rsid w:val="00CF64CF"/>
    <w:rsid w:val="00CF69A0"/>
    <w:rsid w:val="00CF69D4"/>
    <w:rsid w:val="00CF6A4A"/>
    <w:rsid w:val="00CF7E9E"/>
    <w:rsid w:val="00D0002E"/>
    <w:rsid w:val="00D00BA1"/>
    <w:rsid w:val="00D01F3F"/>
    <w:rsid w:val="00D0359B"/>
    <w:rsid w:val="00D03DC1"/>
    <w:rsid w:val="00D03DED"/>
    <w:rsid w:val="00D04EF8"/>
    <w:rsid w:val="00D05089"/>
    <w:rsid w:val="00D058B0"/>
    <w:rsid w:val="00D058DF"/>
    <w:rsid w:val="00D05F24"/>
    <w:rsid w:val="00D05FB5"/>
    <w:rsid w:val="00D06182"/>
    <w:rsid w:val="00D06B05"/>
    <w:rsid w:val="00D0734B"/>
    <w:rsid w:val="00D07634"/>
    <w:rsid w:val="00D07DF8"/>
    <w:rsid w:val="00D1000D"/>
    <w:rsid w:val="00D100CB"/>
    <w:rsid w:val="00D101BD"/>
    <w:rsid w:val="00D10291"/>
    <w:rsid w:val="00D10780"/>
    <w:rsid w:val="00D11AB2"/>
    <w:rsid w:val="00D11EE9"/>
    <w:rsid w:val="00D12902"/>
    <w:rsid w:val="00D12E4C"/>
    <w:rsid w:val="00D149D7"/>
    <w:rsid w:val="00D150BF"/>
    <w:rsid w:val="00D155C3"/>
    <w:rsid w:val="00D15EEE"/>
    <w:rsid w:val="00D162AE"/>
    <w:rsid w:val="00D165A5"/>
    <w:rsid w:val="00D16C0B"/>
    <w:rsid w:val="00D175EC"/>
    <w:rsid w:val="00D17D28"/>
    <w:rsid w:val="00D202E5"/>
    <w:rsid w:val="00D20803"/>
    <w:rsid w:val="00D20A65"/>
    <w:rsid w:val="00D20C3A"/>
    <w:rsid w:val="00D20D68"/>
    <w:rsid w:val="00D212B8"/>
    <w:rsid w:val="00D22672"/>
    <w:rsid w:val="00D226AE"/>
    <w:rsid w:val="00D22CD0"/>
    <w:rsid w:val="00D23044"/>
    <w:rsid w:val="00D23D6D"/>
    <w:rsid w:val="00D24277"/>
    <w:rsid w:val="00D24722"/>
    <w:rsid w:val="00D24C71"/>
    <w:rsid w:val="00D26425"/>
    <w:rsid w:val="00D2685D"/>
    <w:rsid w:val="00D27B22"/>
    <w:rsid w:val="00D300EE"/>
    <w:rsid w:val="00D308A3"/>
    <w:rsid w:val="00D30E37"/>
    <w:rsid w:val="00D31A43"/>
    <w:rsid w:val="00D32060"/>
    <w:rsid w:val="00D3275A"/>
    <w:rsid w:val="00D32825"/>
    <w:rsid w:val="00D328E5"/>
    <w:rsid w:val="00D329C8"/>
    <w:rsid w:val="00D33108"/>
    <w:rsid w:val="00D33515"/>
    <w:rsid w:val="00D33568"/>
    <w:rsid w:val="00D33FDA"/>
    <w:rsid w:val="00D3435A"/>
    <w:rsid w:val="00D35855"/>
    <w:rsid w:val="00D35CB7"/>
    <w:rsid w:val="00D40303"/>
    <w:rsid w:val="00D40FD1"/>
    <w:rsid w:val="00D410CB"/>
    <w:rsid w:val="00D41899"/>
    <w:rsid w:val="00D41D61"/>
    <w:rsid w:val="00D42899"/>
    <w:rsid w:val="00D436D0"/>
    <w:rsid w:val="00D441A1"/>
    <w:rsid w:val="00D44D8D"/>
    <w:rsid w:val="00D44E7E"/>
    <w:rsid w:val="00D46458"/>
    <w:rsid w:val="00D46A6D"/>
    <w:rsid w:val="00D47CB4"/>
    <w:rsid w:val="00D50F89"/>
    <w:rsid w:val="00D51654"/>
    <w:rsid w:val="00D52CFE"/>
    <w:rsid w:val="00D5497D"/>
    <w:rsid w:val="00D55543"/>
    <w:rsid w:val="00D561AB"/>
    <w:rsid w:val="00D56A13"/>
    <w:rsid w:val="00D56B08"/>
    <w:rsid w:val="00D573B3"/>
    <w:rsid w:val="00D575E3"/>
    <w:rsid w:val="00D57936"/>
    <w:rsid w:val="00D57F0C"/>
    <w:rsid w:val="00D60051"/>
    <w:rsid w:val="00D60322"/>
    <w:rsid w:val="00D604B6"/>
    <w:rsid w:val="00D609EC"/>
    <w:rsid w:val="00D60A39"/>
    <w:rsid w:val="00D60B1B"/>
    <w:rsid w:val="00D61A99"/>
    <w:rsid w:val="00D635EA"/>
    <w:rsid w:val="00D64D25"/>
    <w:rsid w:val="00D64D46"/>
    <w:rsid w:val="00D65539"/>
    <w:rsid w:val="00D661B0"/>
    <w:rsid w:val="00D668FE"/>
    <w:rsid w:val="00D67B92"/>
    <w:rsid w:val="00D67D6C"/>
    <w:rsid w:val="00D70360"/>
    <w:rsid w:val="00D70D8E"/>
    <w:rsid w:val="00D7229A"/>
    <w:rsid w:val="00D72832"/>
    <w:rsid w:val="00D733DD"/>
    <w:rsid w:val="00D73B44"/>
    <w:rsid w:val="00D73FFF"/>
    <w:rsid w:val="00D74363"/>
    <w:rsid w:val="00D74BED"/>
    <w:rsid w:val="00D75B2A"/>
    <w:rsid w:val="00D76661"/>
    <w:rsid w:val="00D76D44"/>
    <w:rsid w:val="00D7780C"/>
    <w:rsid w:val="00D801CA"/>
    <w:rsid w:val="00D811A8"/>
    <w:rsid w:val="00D81A48"/>
    <w:rsid w:val="00D81F16"/>
    <w:rsid w:val="00D82827"/>
    <w:rsid w:val="00D82E3E"/>
    <w:rsid w:val="00D83029"/>
    <w:rsid w:val="00D83711"/>
    <w:rsid w:val="00D8380D"/>
    <w:rsid w:val="00D838F7"/>
    <w:rsid w:val="00D83AF3"/>
    <w:rsid w:val="00D849D0"/>
    <w:rsid w:val="00D84B4E"/>
    <w:rsid w:val="00D85460"/>
    <w:rsid w:val="00D85ACB"/>
    <w:rsid w:val="00D85FA4"/>
    <w:rsid w:val="00D8639A"/>
    <w:rsid w:val="00D869F5"/>
    <w:rsid w:val="00D86AB4"/>
    <w:rsid w:val="00D87B03"/>
    <w:rsid w:val="00D87ED6"/>
    <w:rsid w:val="00D91181"/>
    <w:rsid w:val="00D91D0D"/>
    <w:rsid w:val="00D91FE8"/>
    <w:rsid w:val="00D92147"/>
    <w:rsid w:val="00D925EF"/>
    <w:rsid w:val="00D92958"/>
    <w:rsid w:val="00D92A41"/>
    <w:rsid w:val="00D92C6C"/>
    <w:rsid w:val="00D937F8"/>
    <w:rsid w:val="00D94B07"/>
    <w:rsid w:val="00D95B53"/>
    <w:rsid w:val="00D960E7"/>
    <w:rsid w:val="00D967B5"/>
    <w:rsid w:val="00D96CC9"/>
    <w:rsid w:val="00D976C6"/>
    <w:rsid w:val="00D977CA"/>
    <w:rsid w:val="00D97CE2"/>
    <w:rsid w:val="00D97CE7"/>
    <w:rsid w:val="00DA0268"/>
    <w:rsid w:val="00DA1349"/>
    <w:rsid w:val="00DA1355"/>
    <w:rsid w:val="00DA159C"/>
    <w:rsid w:val="00DA1C1D"/>
    <w:rsid w:val="00DA1DCB"/>
    <w:rsid w:val="00DA2635"/>
    <w:rsid w:val="00DA3091"/>
    <w:rsid w:val="00DA3102"/>
    <w:rsid w:val="00DA4268"/>
    <w:rsid w:val="00DA4982"/>
    <w:rsid w:val="00DA5A78"/>
    <w:rsid w:val="00DA7D49"/>
    <w:rsid w:val="00DB10CF"/>
    <w:rsid w:val="00DB1FE1"/>
    <w:rsid w:val="00DB2D08"/>
    <w:rsid w:val="00DB39F4"/>
    <w:rsid w:val="00DB40A9"/>
    <w:rsid w:val="00DB5573"/>
    <w:rsid w:val="00DB5A3B"/>
    <w:rsid w:val="00DB5A3E"/>
    <w:rsid w:val="00DB7490"/>
    <w:rsid w:val="00DB7F05"/>
    <w:rsid w:val="00DB7F55"/>
    <w:rsid w:val="00DC0318"/>
    <w:rsid w:val="00DC0FC7"/>
    <w:rsid w:val="00DC1B3B"/>
    <w:rsid w:val="00DC25D7"/>
    <w:rsid w:val="00DC3609"/>
    <w:rsid w:val="00DC36CD"/>
    <w:rsid w:val="00DC3B3C"/>
    <w:rsid w:val="00DC3B53"/>
    <w:rsid w:val="00DC3CF3"/>
    <w:rsid w:val="00DC3EFE"/>
    <w:rsid w:val="00DC4E86"/>
    <w:rsid w:val="00DC4E9C"/>
    <w:rsid w:val="00DC511F"/>
    <w:rsid w:val="00DC53FC"/>
    <w:rsid w:val="00DC69FA"/>
    <w:rsid w:val="00DC7A07"/>
    <w:rsid w:val="00DD03ED"/>
    <w:rsid w:val="00DD0A77"/>
    <w:rsid w:val="00DD1B64"/>
    <w:rsid w:val="00DD2793"/>
    <w:rsid w:val="00DD2F9E"/>
    <w:rsid w:val="00DD3167"/>
    <w:rsid w:val="00DD347C"/>
    <w:rsid w:val="00DD36D4"/>
    <w:rsid w:val="00DD37A5"/>
    <w:rsid w:val="00DD4672"/>
    <w:rsid w:val="00DD4FA9"/>
    <w:rsid w:val="00DD537D"/>
    <w:rsid w:val="00DD55CA"/>
    <w:rsid w:val="00DD6A49"/>
    <w:rsid w:val="00DD6A93"/>
    <w:rsid w:val="00DD7175"/>
    <w:rsid w:val="00DD7C40"/>
    <w:rsid w:val="00DD7E09"/>
    <w:rsid w:val="00DE0D3E"/>
    <w:rsid w:val="00DE19F7"/>
    <w:rsid w:val="00DE25B3"/>
    <w:rsid w:val="00DE3009"/>
    <w:rsid w:val="00DE3810"/>
    <w:rsid w:val="00DE51CB"/>
    <w:rsid w:val="00DE582D"/>
    <w:rsid w:val="00DE5D44"/>
    <w:rsid w:val="00DE5EBD"/>
    <w:rsid w:val="00DE6050"/>
    <w:rsid w:val="00DE624C"/>
    <w:rsid w:val="00DE6DB4"/>
    <w:rsid w:val="00DE701E"/>
    <w:rsid w:val="00DE7426"/>
    <w:rsid w:val="00DE799E"/>
    <w:rsid w:val="00DE7DA5"/>
    <w:rsid w:val="00DE7EBC"/>
    <w:rsid w:val="00DF0025"/>
    <w:rsid w:val="00DF02C3"/>
    <w:rsid w:val="00DF049C"/>
    <w:rsid w:val="00DF1EA6"/>
    <w:rsid w:val="00DF20AB"/>
    <w:rsid w:val="00DF2F37"/>
    <w:rsid w:val="00DF3354"/>
    <w:rsid w:val="00DF37E2"/>
    <w:rsid w:val="00DF3D29"/>
    <w:rsid w:val="00DF3E80"/>
    <w:rsid w:val="00DF4965"/>
    <w:rsid w:val="00DF5058"/>
    <w:rsid w:val="00DF5298"/>
    <w:rsid w:val="00DF6084"/>
    <w:rsid w:val="00DF6223"/>
    <w:rsid w:val="00DF67A2"/>
    <w:rsid w:val="00DF6CEC"/>
    <w:rsid w:val="00DF72F0"/>
    <w:rsid w:val="00DF7B61"/>
    <w:rsid w:val="00DF7D60"/>
    <w:rsid w:val="00E00F20"/>
    <w:rsid w:val="00E0111C"/>
    <w:rsid w:val="00E01652"/>
    <w:rsid w:val="00E0296D"/>
    <w:rsid w:val="00E032E3"/>
    <w:rsid w:val="00E03EE2"/>
    <w:rsid w:val="00E056F7"/>
    <w:rsid w:val="00E059CD"/>
    <w:rsid w:val="00E072E1"/>
    <w:rsid w:val="00E102A7"/>
    <w:rsid w:val="00E10A32"/>
    <w:rsid w:val="00E10B05"/>
    <w:rsid w:val="00E10EB6"/>
    <w:rsid w:val="00E1114D"/>
    <w:rsid w:val="00E111EB"/>
    <w:rsid w:val="00E11658"/>
    <w:rsid w:val="00E12534"/>
    <w:rsid w:val="00E1344F"/>
    <w:rsid w:val="00E13F0C"/>
    <w:rsid w:val="00E14727"/>
    <w:rsid w:val="00E14A56"/>
    <w:rsid w:val="00E14C87"/>
    <w:rsid w:val="00E14D8D"/>
    <w:rsid w:val="00E15A1B"/>
    <w:rsid w:val="00E165A8"/>
    <w:rsid w:val="00E16BF1"/>
    <w:rsid w:val="00E16D21"/>
    <w:rsid w:val="00E170EF"/>
    <w:rsid w:val="00E1747E"/>
    <w:rsid w:val="00E17843"/>
    <w:rsid w:val="00E20F3B"/>
    <w:rsid w:val="00E21319"/>
    <w:rsid w:val="00E214C2"/>
    <w:rsid w:val="00E21B13"/>
    <w:rsid w:val="00E221EF"/>
    <w:rsid w:val="00E228CA"/>
    <w:rsid w:val="00E22C8D"/>
    <w:rsid w:val="00E22D3A"/>
    <w:rsid w:val="00E22E7A"/>
    <w:rsid w:val="00E234E4"/>
    <w:rsid w:val="00E2365B"/>
    <w:rsid w:val="00E23CC6"/>
    <w:rsid w:val="00E24A89"/>
    <w:rsid w:val="00E24AB2"/>
    <w:rsid w:val="00E24DBE"/>
    <w:rsid w:val="00E24EE3"/>
    <w:rsid w:val="00E25D99"/>
    <w:rsid w:val="00E2608F"/>
    <w:rsid w:val="00E267B9"/>
    <w:rsid w:val="00E26A95"/>
    <w:rsid w:val="00E26ACB"/>
    <w:rsid w:val="00E2739E"/>
    <w:rsid w:val="00E273B7"/>
    <w:rsid w:val="00E277E7"/>
    <w:rsid w:val="00E27880"/>
    <w:rsid w:val="00E30346"/>
    <w:rsid w:val="00E30523"/>
    <w:rsid w:val="00E30D60"/>
    <w:rsid w:val="00E30E78"/>
    <w:rsid w:val="00E312AE"/>
    <w:rsid w:val="00E31B74"/>
    <w:rsid w:val="00E33CA0"/>
    <w:rsid w:val="00E35804"/>
    <w:rsid w:val="00E35B09"/>
    <w:rsid w:val="00E3600B"/>
    <w:rsid w:val="00E376DA"/>
    <w:rsid w:val="00E3780B"/>
    <w:rsid w:val="00E37AE7"/>
    <w:rsid w:val="00E4063F"/>
    <w:rsid w:val="00E408FF"/>
    <w:rsid w:val="00E40B84"/>
    <w:rsid w:val="00E41097"/>
    <w:rsid w:val="00E41EE3"/>
    <w:rsid w:val="00E42C28"/>
    <w:rsid w:val="00E432FA"/>
    <w:rsid w:val="00E436E9"/>
    <w:rsid w:val="00E44114"/>
    <w:rsid w:val="00E44E6A"/>
    <w:rsid w:val="00E44F5F"/>
    <w:rsid w:val="00E45650"/>
    <w:rsid w:val="00E46217"/>
    <w:rsid w:val="00E4714A"/>
    <w:rsid w:val="00E4734B"/>
    <w:rsid w:val="00E47999"/>
    <w:rsid w:val="00E47B03"/>
    <w:rsid w:val="00E517F0"/>
    <w:rsid w:val="00E51D8E"/>
    <w:rsid w:val="00E520B9"/>
    <w:rsid w:val="00E52FF9"/>
    <w:rsid w:val="00E5342D"/>
    <w:rsid w:val="00E53742"/>
    <w:rsid w:val="00E541D7"/>
    <w:rsid w:val="00E551BF"/>
    <w:rsid w:val="00E55952"/>
    <w:rsid w:val="00E55BBF"/>
    <w:rsid w:val="00E568A0"/>
    <w:rsid w:val="00E572D9"/>
    <w:rsid w:val="00E57450"/>
    <w:rsid w:val="00E57813"/>
    <w:rsid w:val="00E57D79"/>
    <w:rsid w:val="00E60365"/>
    <w:rsid w:val="00E608F9"/>
    <w:rsid w:val="00E62086"/>
    <w:rsid w:val="00E6244C"/>
    <w:rsid w:val="00E62960"/>
    <w:rsid w:val="00E62DBB"/>
    <w:rsid w:val="00E632CC"/>
    <w:rsid w:val="00E63713"/>
    <w:rsid w:val="00E6442B"/>
    <w:rsid w:val="00E65023"/>
    <w:rsid w:val="00E65E6A"/>
    <w:rsid w:val="00E666CB"/>
    <w:rsid w:val="00E6690E"/>
    <w:rsid w:val="00E6694C"/>
    <w:rsid w:val="00E66A41"/>
    <w:rsid w:val="00E670E4"/>
    <w:rsid w:val="00E67229"/>
    <w:rsid w:val="00E674D9"/>
    <w:rsid w:val="00E67644"/>
    <w:rsid w:val="00E70295"/>
    <w:rsid w:val="00E70511"/>
    <w:rsid w:val="00E70578"/>
    <w:rsid w:val="00E706B9"/>
    <w:rsid w:val="00E70C79"/>
    <w:rsid w:val="00E70DC0"/>
    <w:rsid w:val="00E70F22"/>
    <w:rsid w:val="00E71271"/>
    <w:rsid w:val="00E71837"/>
    <w:rsid w:val="00E721E3"/>
    <w:rsid w:val="00E72E5F"/>
    <w:rsid w:val="00E744C5"/>
    <w:rsid w:val="00E75F34"/>
    <w:rsid w:val="00E767CF"/>
    <w:rsid w:val="00E76803"/>
    <w:rsid w:val="00E775E0"/>
    <w:rsid w:val="00E776EB"/>
    <w:rsid w:val="00E77FCD"/>
    <w:rsid w:val="00E80FE8"/>
    <w:rsid w:val="00E8120B"/>
    <w:rsid w:val="00E812FC"/>
    <w:rsid w:val="00E81C09"/>
    <w:rsid w:val="00E826E0"/>
    <w:rsid w:val="00E82FBD"/>
    <w:rsid w:val="00E83161"/>
    <w:rsid w:val="00E845F9"/>
    <w:rsid w:val="00E84C4D"/>
    <w:rsid w:val="00E85233"/>
    <w:rsid w:val="00E85A43"/>
    <w:rsid w:val="00E860D3"/>
    <w:rsid w:val="00E871F5"/>
    <w:rsid w:val="00E8733D"/>
    <w:rsid w:val="00E873A1"/>
    <w:rsid w:val="00E87E27"/>
    <w:rsid w:val="00E90FC7"/>
    <w:rsid w:val="00E9155B"/>
    <w:rsid w:val="00E91B0D"/>
    <w:rsid w:val="00E9244D"/>
    <w:rsid w:val="00E93754"/>
    <w:rsid w:val="00E942F6"/>
    <w:rsid w:val="00E94805"/>
    <w:rsid w:val="00E953B9"/>
    <w:rsid w:val="00E95DF3"/>
    <w:rsid w:val="00E963E7"/>
    <w:rsid w:val="00E96AD7"/>
    <w:rsid w:val="00E96B3E"/>
    <w:rsid w:val="00E96D1C"/>
    <w:rsid w:val="00E97C2F"/>
    <w:rsid w:val="00EA0644"/>
    <w:rsid w:val="00EA0BD8"/>
    <w:rsid w:val="00EA0CC9"/>
    <w:rsid w:val="00EA13F4"/>
    <w:rsid w:val="00EA1880"/>
    <w:rsid w:val="00EA1D52"/>
    <w:rsid w:val="00EA2D7F"/>
    <w:rsid w:val="00EA2F33"/>
    <w:rsid w:val="00EA31DC"/>
    <w:rsid w:val="00EA37AC"/>
    <w:rsid w:val="00EA40DF"/>
    <w:rsid w:val="00EA4425"/>
    <w:rsid w:val="00EA5A55"/>
    <w:rsid w:val="00EA618C"/>
    <w:rsid w:val="00EA6DE6"/>
    <w:rsid w:val="00EB02CF"/>
    <w:rsid w:val="00EB0417"/>
    <w:rsid w:val="00EB188B"/>
    <w:rsid w:val="00EB1B53"/>
    <w:rsid w:val="00EB1DDC"/>
    <w:rsid w:val="00EB2451"/>
    <w:rsid w:val="00EB2876"/>
    <w:rsid w:val="00EB33B1"/>
    <w:rsid w:val="00EB371F"/>
    <w:rsid w:val="00EB3D1B"/>
    <w:rsid w:val="00EB4611"/>
    <w:rsid w:val="00EB4752"/>
    <w:rsid w:val="00EB4DEC"/>
    <w:rsid w:val="00EB52A2"/>
    <w:rsid w:val="00EB5D7A"/>
    <w:rsid w:val="00EB5FE6"/>
    <w:rsid w:val="00EB7172"/>
    <w:rsid w:val="00EB79F8"/>
    <w:rsid w:val="00EC1201"/>
    <w:rsid w:val="00EC1685"/>
    <w:rsid w:val="00EC1859"/>
    <w:rsid w:val="00EC1E07"/>
    <w:rsid w:val="00EC2404"/>
    <w:rsid w:val="00EC24F8"/>
    <w:rsid w:val="00EC2689"/>
    <w:rsid w:val="00EC282B"/>
    <w:rsid w:val="00EC2CF9"/>
    <w:rsid w:val="00EC2E70"/>
    <w:rsid w:val="00EC3B4F"/>
    <w:rsid w:val="00EC4241"/>
    <w:rsid w:val="00EC4A98"/>
    <w:rsid w:val="00EC54A0"/>
    <w:rsid w:val="00EC573D"/>
    <w:rsid w:val="00EC6602"/>
    <w:rsid w:val="00EC66B9"/>
    <w:rsid w:val="00EC69EE"/>
    <w:rsid w:val="00EC71EA"/>
    <w:rsid w:val="00ED097D"/>
    <w:rsid w:val="00ED0CEF"/>
    <w:rsid w:val="00ED1554"/>
    <w:rsid w:val="00ED179A"/>
    <w:rsid w:val="00ED1A05"/>
    <w:rsid w:val="00ED3620"/>
    <w:rsid w:val="00ED367B"/>
    <w:rsid w:val="00ED3FFF"/>
    <w:rsid w:val="00ED411E"/>
    <w:rsid w:val="00ED446E"/>
    <w:rsid w:val="00ED4F9D"/>
    <w:rsid w:val="00ED58ED"/>
    <w:rsid w:val="00ED68EC"/>
    <w:rsid w:val="00ED6A1D"/>
    <w:rsid w:val="00ED6F92"/>
    <w:rsid w:val="00EE02D6"/>
    <w:rsid w:val="00EE087B"/>
    <w:rsid w:val="00EE1B20"/>
    <w:rsid w:val="00EE23DC"/>
    <w:rsid w:val="00EE3ACE"/>
    <w:rsid w:val="00EE3C05"/>
    <w:rsid w:val="00EE3D1B"/>
    <w:rsid w:val="00EE3DA3"/>
    <w:rsid w:val="00EE40ED"/>
    <w:rsid w:val="00EE4943"/>
    <w:rsid w:val="00EE4C64"/>
    <w:rsid w:val="00EE593C"/>
    <w:rsid w:val="00EE5C81"/>
    <w:rsid w:val="00EE6301"/>
    <w:rsid w:val="00EE69BE"/>
    <w:rsid w:val="00EE79E7"/>
    <w:rsid w:val="00EF054C"/>
    <w:rsid w:val="00EF05B8"/>
    <w:rsid w:val="00EF1288"/>
    <w:rsid w:val="00EF12B5"/>
    <w:rsid w:val="00EF136D"/>
    <w:rsid w:val="00EF14CD"/>
    <w:rsid w:val="00EF16E9"/>
    <w:rsid w:val="00EF2131"/>
    <w:rsid w:val="00EF5B6A"/>
    <w:rsid w:val="00EF62B6"/>
    <w:rsid w:val="00EF6494"/>
    <w:rsid w:val="00EF730F"/>
    <w:rsid w:val="00EF7381"/>
    <w:rsid w:val="00F005D2"/>
    <w:rsid w:val="00F00892"/>
    <w:rsid w:val="00F00BE4"/>
    <w:rsid w:val="00F010B2"/>
    <w:rsid w:val="00F0155E"/>
    <w:rsid w:val="00F01A41"/>
    <w:rsid w:val="00F031F3"/>
    <w:rsid w:val="00F03BBE"/>
    <w:rsid w:val="00F05D98"/>
    <w:rsid w:val="00F0650C"/>
    <w:rsid w:val="00F0659E"/>
    <w:rsid w:val="00F06BA8"/>
    <w:rsid w:val="00F10557"/>
    <w:rsid w:val="00F1070B"/>
    <w:rsid w:val="00F10BC3"/>
    <w:rsid w:val="00F111F8"/>
    <w:rsid w:val="00F116AB"/>
    <w:rsid w:val="00F12F61"/>
    <w:rsid w:val="00F12F97"/>
    <w:rsid w:val="00F13036"/>
    <w:rsid w:val="00F130AC"/>
    <w:rsid w:val="00F134F2"/>
    <w:rsid w:val="00F14B80"/>
    <w:rsid w:val="00F14BD6"/>
    <w:rsid w:val="00F152B8"/>
    <w:rsid w:val="00F16018"/>
    <w:rsid w:val="00F163BE"/>
    <w:rsid w:val="00F1658A"/>
    <w:rsid w:val="00F16C1E"/>
    <w:rsid w:val="00F16DDF"/>
    <w:rsid w:val="00F1717B"/>
    <w:rsid w:val="00F21058"/>
    <w:rsid w:val="00F21780"/>
    <w:rsid w:val="00F224B6"/>
    <w:rsid w:val="00F22D8E"/>
    <w:rsid w:val="00F24521"/>
    <w:rsid w:val="00F24724"/>
    <w:rsid w:val="00F24FAB"/>
    <w:rsid w:val="00F2576F"/>
    <w:rsid w:val="00F25D19"/>
    <w:rsid w:val="00F26750"/>
    <w:rsid w:val="00F269C9"/>
    <w:rsid w:val="00F26A15"/>
    <w:rsid w:val="00F26BD3"/>
    <w:rsid w:val="00F26C2F"/>
    <w:rsid w:val="00F278B6"/>
    <w:rsid w:val="00F3093B"/>
    <w:rsid w:val="00F30DF9"/>
    <w:rsid w:val="00F315EA"/>
    <w:rsid w:val="00F3260A"/>
    <w:rsid w:val="00F32A02"/>
    <w:rsid w:val="00F3429E"/>
    <w:rsid w:val="00F3431A"/>
    <w:rsid w:val="00F344E4"/>
    <w:rsid w:val="00F34579"/>
    <w:rsid w:val="00F352DF"/>
    <w:rsid w:val="00F3648F"/>
    <w:rsid w:val="00F364A1"/>
    <w:rsid w:val="00F36573"/>
    <w:rsid w:val="00F36B79"/>
    <w:rsid w:val="00F371C7"/>
    <w:rsid w:val="00F374F0"/>
    <w:rsid w:val="00F37CBD"/>
    <w:rsid w:val="00F37F40"/>
    <w:rsid w:val="00F40434"/>
    <w:rsid w:val="00F40950"/>
    <w:rsid w:val="00F409CF"/>
    <w:rsid w:val="00F41757"/>
    <w:rsid w:val="00F417C9"/>
    <w:rsid w:val="00F42222"/>
    <w:rsid w:val="00F431BA"/>
    <w:rsid w:val="00F4368E"/>
    <w:rsid w:val="00F43C96"/>
    <w:rsid w:val="00F44325"/>
    <w:rsid w:val="00F4434F"/>
    <w:rsid w:val="00F44917"/>
    <w:rsid w:val="00F45047"/>
    <w:rsid w:val="00F45100"/>
    <w:rsid w:val="00F453AA"/>
    <w:rsid w:val="00F45804"/>
    <w:rsid w:val="00F46277"/>
    <w:rsid w:val="00F46678"/>
    <w:rsid w:val="00F46C6B"/>
    <w:rsid w:val="00F46FB4"/>
    <w:rsid w:val="00F47204"/>
    <w:rsid w:val="00F47B4D"/>
    <w:rsid w:val="00F509E0"/>
    <w:rsid w:val="00F51330"/>
    <w:rsid w:val="00F515B8"/>
    <w:rsid w:val="00F525DE"/>
    <w:rsid w:val="00F5289E"/>
    <w:rsid w:val="00F52A35"/>
    <w:rsid w:val="00F52F91"/>
    <w:rsid w:val="00F5346C"/>
    <w:rsid w:val="00F5533B"/>
    <w:rsid w:val="00F554B5"/>
    <w:rsid w:val="00F55C36"/>
    <w:rsid w:val="00F57276"/>
    <w:rsid w:val="00F57956"/>
    <w:rsid w:val="00F57FAE"/>
    <w:rsid w:val="00F6080E"/>
    <w:rsid w:val="00F60CF8"/>
    <w:rsid w:val="00F60F13"/>
    <w:rsid w:val="00F610F2"/>
    <w:rsid w:val="00F610F6"/>
    <w:rsid w:val="00F61291"/>
    <w:rsid w:val="00F6161A"/>
    <w:rsid w:val="00F61AB7"/>
    <w:rsid w:val="00F62138"/>
    <w:rsid w:val="00F62470"/>
    <w:rsid w:val="00F624C4"/>
    <w:rsid w:val="00F630FF"/>
    <w:rsid w:val="00F63CC0"/>
    <w:rsid w:val="00F643D7"/>
    <w:rsid w:val="00F648B3"/>
    <w:rsid w:val="00F656A6"/>
    <w:rsid w:val="00F65D1F"/>
    <w:rsid w:val="00F6629F"/>
    <w:rsid w:val="00F6666A"/>
    <w:rsid w:val="00F66C4D"/>
    <w:rsid w:val="00F6762A"/>
    <w:rsid w:val="00F707F2"/>
    <w:rsid w:val="00F70C39"/>
    <w:rsid w:val="00F718DC"/>
    <w:rsid w:val="00F71B74"/>
    <w:rsid w:val="00F71B93"/>
    <w:rsid w:val="00F721EF"/>
    <w:rsid w:val="00F72F66"/>
    <w:rsid w:val="00F73B4D"/>
    <w:rsid w:val="00F73CE7"/>
    <w:rsid w:val="00F73DFD"/>
    <w:rsid w:val="00F764A2"/>
    <w:rsid w:val="00F769ED"/>
    <w:rsid w:val="00F76AFC"/>
    <w:rsid w:val="00F76CAF"/>
    <w:rsid w:val="00F77757"/>
    <w:rsid w:val="00F77D65"/>
    <w:rsid w:val="00F8069D"/>
    <w:rsid w:val="00F8138C"/>
    <w:rsid w:val="00F814BA"/>
    <w:rsid w:val="00F81728"/>
    <w:rsid w:val="00F81A16"/>
    <w:rsid w:val="00F81AC7"/>
    <w:rsid w:val="00F82926"/>
    <w:rsid w:val="00F83C40"/>
    <w:rsid w:val="00F84046"/>
    <w:rsid w:val="00F85DBE"/>
    <w:rsid w:val="00F86286"/>
    <w:rsid w:val="00F86B1C"/>
    <w:rsid w:val="00F907BC"/>
    <w:rsid w:val="00F90BB2"/>
    <w:rsid w:val="00F9107A"/>
    <w:rsid w:val="00F929D4"/>
    <w:rsid w:val="00F92B00"/>
    <w:rsid w:val="00F92EF2"/>
    <w:rsid w:val="00F93730"/>
    <w:rsid w:val="00F93A65"/>
    <w:rsid w:val="00F94354"/>
    <w:rsid w:val="00F955C4"/>
    <w:rsid w:val="00F958CF"/>
    <w:rsid w:val="00F95922"/>
    <w:rsid w:val="00F97268"/>
    <w:rsid w:val="00FA01C7"/>
    <w:rsid w:val="00FA0D14"/>
    <w:rsid w:val="00FA1323"/>
    <w:rsid w:val="00FA1364"/>
    <w:rsid w:val="00FA18A6"/>
    <w:rsid w:val="00FA1C1F"/>
    <w:rsid w:val="00FA22E2"/>
    <w:rsid w:val="00FA29BD"/>
    <w:rsid w:val="00FA306E"/>
    <w:rsid w:val="00FA321F"/>
    <w:rsid w:val="00FA39FC"/>
    <w:rsid w:val="00FA50E5"/>
    <w:rsid w:val="00FA551A"/>
    <w:rsid w:val="00FA6104"/>
    <w:rsid w:val="00FA6630"/>
    <w:rsid w:val="00FA756C"/>
    <w:rsid w:val="00FB0F66"/>
    <w:rsid w:val="00FB1163"/>
    <w:rsid w:val="00FB1453"/>
    <w:rsid w:val="00FB1FA5"/>
    <w:rsid w:val="00FB21AF"/>
    <w:rsid w:val="00FB37BF"/>
    <w:rsid w:val="00FB39D8"/>
    <w:rsid w:val="00FB4AB6"/>
    <w:rsid w:val="00FB4C81"/>
    <w:rsid w:val="00FB53C3"/>
    <w:rsid w:val="00FB564F"/>
    <w:rsid w:val="00FB6222"/>
    <w:rsid w:val="00FB6519"/>
    <w:rsid w:val="00FB6D5D"/>
    <w:rsid w:val="00FB708D"/>
    <w:rsid w:val="00FB7CA1"/>
    <w:rsid w:val="00FC026C"/>
    <w:rsid w:val="00FC03C6"/>
    <w:rsid w:val="00FC05BC"/>
    <w:rsid w:val="00FC08EE"/>
    <w:rsid w:val="00FC155B"/>
    <w:rsid w:val="00FC1672"/>
    <w:rsid w:val="00FC184D"/>
    <w:rsid w:val="00FC36F4"/>
    <w:rsid w:val="00FC3EF9"/>
    <w:rsid w:val="00FC40EF"/>
    <w:rsid w:val="00FC4472"/>
    <w:rsid w:val="00FC558C"/>
    <w:rsid w:val="00FC6822"/>
    <w:rsid w:val="00FC6B15"/>
    <w:rsid w:val="00FD0401"/>
    <w:rsid w:val="00FD04EE"/>
    <w:rsid w:val="00FD12E2"/>
    <w:rsid w:val="00FD2482"/>
    <w:rsid w:val="00FD32A7"/>
    <w:rsid w:val="00FD341C"/>
    <w:rsid w:val="00FD3BFE"/>
    <w:rsid w:val="00FD4233"/>
    <w:rsid w:val="00FD4750"/>
    <w:rsid w:val="00FD4E82"/>
    <w:rsid w:val="00FD58F5"/>
    <w:rsid w:val="00FD5B27"/>
    <w:rsid w:val="00FD61C5"/>
    <w:rsid w:val="00FD6A71"/>
    <w:rsid w:val="00FD6DA0"/>
    <w:rsid w:val="00FE0338"/>
    <w:rsid w:val="00FE0420"/>
    <w:rsid w:val="00FE0A4D"/>
    <w:rsid w:val="00FE0B13"/>
    <w:rsid w:val="00FE0B37"/>
    <w:rsid w:val="00FE0CAA"/>
    <w:rsid w:val="00FE1672"/>
    <w:rsid w:val="00FE1B01"/>
    <w:rsid w:val="00FE1CC1"/>
    <w:rsid w:val="00FE2C66"/>
    <w:rsid w:val="00FE5700"/>
    <w:rsid w:val="00FE5833"/>
    <w:rsid w:val="00FE5C52"/>
    <w:rsid w:val="00FE6058"/>
    <w:rsid w:val="00FE6506"/>
    <w:rsid w:val="00FE6529"/>
    <w:rsid w:val="00FE68E1"/>
    <w:rsid w:val="00FE7251"/>
    <w:rsid w:val="00FE735F"/>
    <w:rsid w:val="00FE75F6"/>
    <w:rsid w:val="00FF02D8"/>
    <w:rsid w:val="00FF06A6"/>
    <w:rsid w:val="00FF0D67"/>
    <w:rsid w:val="00FF0FC0"/>
    <w:rsid w:val="00FF0FDE"/>
    <w:rsid w:val="00FF1F91"/>
    <w:rsid w:val="00FF2512"/>
    <w:rsid w:val="00FF2699"/>
    <w:rsid w:val="00FF4D79"/>
    <w:rsid w:val="00FF4DC5"/>
    <w:rsid w:val="00FF5DF0"/>
    <w:rsid w:val="00FF68B3"/>
    <w:rsid w:val="00FF70F2"/>
    <w:rsid w:val="00FF7346"/>
    <w:rsid w:val="00FF7AE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46901"/>
    <w:rPr>
      <w:sz w:val="24"/>
      <w:szCs w:val="24"/>
    </w:rPr>
  </w:style>
  <w:style w:type="paragraph" w:styleId="Heading1">
    <w:name w:val="heading 1"/>
    <w:basedOn w:val="Normal"/>
    <w:next w:val="Normal"/>
    <w:link w:val="Heading1Char"/>
    <w:uiPriority w:val="99"/>
    <w:qFormat/>
    <w:rsid w:val="00D10291"/>
    <w:pPr>
      <w:keepNext/>
      <w:spacing w:before="240" w:after="60"/>
      <w:outlineLvl w:val="0"/>
    </w:pPr>
    <w:rPr>
      <w:rFonts w:ascii="Arial" w:hAnsi="Arial" w:cs="Arial"/>
      <w:b/>
      <w:bCs/>
      <w:kern w:val="32"/>
      <w:sz w:val="32"/>
      <w:szCs w:val="32"/>
    </w:rPr>
  </w:style>
  <w:style w:type="paragraph" w:styleId="Heading2">
    <w:name w:val="heading 2"/>
    <w:aliases w:val="Nagłówek 2 Znak1 Znak"/>
    <w:basedOn w:val="Normal"/>
    <w:next w:val="Normal"/>
    <w:link w:val="Heading2Char1"/>
    <w:uiPriority w:val="99"/>
    <w:qFormat/>
    <w:rsid w:val="000565FA"/>
    <w:pPr>
      <w:keepNext/>
      <w:spacing w:before="240" w:after="60"/>
      <w:outlineLvl w:val="1"/>
    </w:pPr>
    <w:rPr>
      <w:rFonts w:ascii="Arial" w:hAnsi="Arial"/>
      <w:b/>
      <w:i/>
      <w:sz w:val="28"/>
      <w:szCs w:val="20"/>
    </w:rPr>
  </w:style>
  <w:style w:type="paragraph" w:styleId="Heading3">
    <w:name w:val="heading 3"/>
    <w:basedOn w:val="Normal"/>
    <w:next w:val="Normal"/>
    <w:link w:val="Heading3Char"/>
    <w:uiPriority w:val="99"/>
    <w:qFormat/>
    <w:rsid w:val="00BB5927"/>
    <w:pPr>
      <w:keepNext/>
      <w:spacing w:before="240" w:after="60"/>
      <w:outlineLvl w:val="2"/>
    </w:pPr>
    <w:rPr>
      <w:rFonts w:ascii="Arial" w:hAnsi="Arial"/>
      <w:b/>
      <w:bCs/>
      <w:sz w:val="26"/>
      <w:szCs w:val="26"/>
    </w:rPr>
  </w:style>
  <w:style w:type="paragraph" w:styleId="Heading4">
    <w:name w:val="heading 4"/>
    <w:aliases w:val="Nagłówek 4 Znak"/>
    <w:basedOn w:val="Normal"/>
    <w:next w:val="Normal"/>
    <w:link w:val="Heading4Char"/>
    <w:uiPriority w:val="99"/>
    <w:qFormat/>
    <w:rsid w:val="00BB5927"/>
    <w:pPr>
      <w:keepNext/>
      <w:spacing w:before="240" w:after="60"/>
      <w:outlineLvl w:val="3"/>
    </w:pPr>
    <w:rPr>
      <w:b/>
      <w:bCs/>
      <w:sz w:val="28"/>
      <w:szCs w:val="28"/>
    </w:rPr>
  </w:style>
  <w:style w:type="paragraph" w:styleId="Heading5">
    <w:name w:val="heading 5"/>
    <w:basedOn w:val="Normal"/>
    <w:next w:val="Normal"/>
    <w:link w:val="Heading5Char"/>
    <w:uiPriority w:val="99"/>
    <w:qFormat/>
    <w:rsid w:val="00BB5927"/>
    <w:pPr>
      <w:spacing w:before="240" w:after="60"/>
      <w:outlineLvl w:val="4"/>
    </w:pPr>
    <w:rPr>
      <w:b/>
      <w:bCs/>
      <w:i/>
      <w:iCs/>
      <w:sz w:val="26"/>
      <w:szCs w:val="26"/>
    </w:rPr>
  </w:style>
  <w:style w:type="paragraph" w:styleId="Heading6">
    <w:name w:val="heading 6"/>
    <w:basedOn w:val="Normal"/>
    <w:next w:val="Normal"/>
    <w:link w:val="Heading6Char"/>
    <w:uiPriority w:val="99"/>
    <w:qFormat/>
    <w:rsid w:val="00575116"/>
    <w:pPr>
      <w:keepNext/>
      <w:jc w:val="center"/>
      <w:outlineLvl w:val="5"/>
    </w:pPr>
    <w:rPr>
      <w:b/>
      <w:color w:val="000000"/>
      <w:sz w:val="20"/>
      <w:szCs w:val="20"/>
    </w:rPr>
  </w:style>
  <w:style w:type="paragraph" w:styleId="Heading7">
    <w:name w:val="heading 7"/>
    <w:basedOn w:val="Normal"/>
    <w:next w:val="Normal"/>
    <w:link w:val="Heading7Char"/>
    <w:uiPriority w:val="99"/>
    <w:qFormat/>
    <w:rsid w:val="00FB708D"/>
    <w:pPr>
      <w:spacing w:before="240" w:after="60"/>
      <w:outlineLvl w:val="6"/>
    </w:pPr>
  </w:style>
  <w:style w:type="paragraph" w:styleId="Heading8">
    <w:name w:val="heading 8"/>
    <w:basedOn w:val="Normal"/>
    <w:next w:val="Normal"/>
    <w:link w:val="Heading8Char"/>
    <w:uiPriority w:val="99"/>
    <w:qFormat/>
    <w:rsid w:val="00BB5927"/>
    <w:pPr>
      <w:keepNext/>
      <w:spacing w:line="312" w:lineRule="auto"/>
      <w:jc w:val="both"/>
      <w:outlineLvl w:val="7"/>
    </w:pPr>
    <w:rPr>
      <w:i/>
      <w:iCs/>
    </w:rPr>
  </w:style>
  <w:style w:type="paragraph" w:styleId="Heading9">
    <w:name w:val="heading 9"/>
    <w:basedOn w:val="Normal"/>
    <w:next w:val="Normal"/>
    <w:link w:val="Heading9Char"/>
    <w:uiPriority w:val="99"/>
    <w:qFormat/>
    <w:rsid w:val="00F525DE"/>
    <w:pPr>
      <w:spacing w:before="240" w:after="60"/>
      <w:outlineLvl w:val="8"/>
    </w:pPr>
    <w:rPr>
      <w:rFonts w:ascii="Arial" w:hAnsi="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201B"/>
    <w:rPr>
      <w:rFonts w:ascii="Arial" w:hAnsi="Arial" w:cs="Arial"/>
      <w:b/>
      <w:bCs/>
      <w:kern w:val="32"/>
      <w:sz w:val="32"/>
      <w:szCs w:val="32"/>
      <w:lang w:eastAsia="pl-PL"/>
    </w:rPr>
  </w:style>
  <w:style w:type="character" w:customStyle="1" w:styleId="Heading2Char">
    <w:name w:val="Heading 2 Char"/>
    <w:aliases w:val="Nagłówek 2 Znak1 Znak Char"/>
    <w:basedOn w:val="DefaultParagraphFont"/>
    <w:link w:val="Heading2"/>
    <w:uiPriority w:val="99"/>
    <w:semiHidden/>
    <w:locked/>
    <w:rsid w:val="0098201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E0B13"/>
    <w:rPr>
      <w:rFonts w:ascii="Arial" w:hAnsi="Arial" w:cs="Times New Roman"/>
      <w:b/>
      <w:sz w:val="26"/>
    </w:rPr>
  </w:style>
  <w:style w:type="character" w:customStyle="1" w:styleId="Heading4Char">
    <w:name w:val="Heading 4 Char"/>
    <w:aliases w:val="Nagłówek 4 Znak Char"/>
    <w:basedOn w:val="DefaultParagraphFont"/>
    <w:link w:val="Heading4"/>
    <w:uiPriority w:val="99"/>
    <w:locked/>
    <w:rsid w:val="006555A9"/>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75116"/>
    <w:rPr>
      <w:rFonts w:cs="Times New Roman"/>
      <w:b/>
      <w:i/>
      <w:sz w:val="26"/>
    </w:rPr>
  </w:style>
  <w:style w:type="character" w:customStyle="1" w:styleId="Heading6Char">
    <w:name w:val="Heading 6 Char"/>
    <w:basedOn w:val="DefaultParagraphFont"/>
    <w:link w:val="Heading6"/>
    <w:uiPriority w:val="99"/>
    <w:locked/>
    <w:rsid w:val="00575116"/>
    <w:rPr>
      <w:rFonts w:cs="Times New Roman"/>
      <w:b/>
      <w:color w:val="000000"/>
    </w:rPr>
  </w:style>
  <w:style w:type="character" w:customStyle="1" w:styleId="Heading7Char">
    <w:name w:val="Heading 7 Char"/>
    <w:basedOn w:val="DefaultParagraphFont"/>
    <w:link w:val="Heading7"/>
    <w:uiPriority w:val="99"/>
    <w:locked/>
    <w:rsid w:val="00575116"/>
    <w:rPr>
      <w:rFonts w:cs="Times New Roman"/>
      <w:sz w:val="24"/>
    </w:rPr>
  </w:style>
  <w:style w:type="character" w:customStyle="1" w:styleId="Heading8Char">
    <w:name w:val="Heading 8 Char"/>
    <w:basedOn w:val="DefaultParagraphFont"/>
    <w:link w:val="Heading8"/>
    <w:uiPriority w:val="99"/>
    <w:locked/>
    <w:rsid w:val="00575116"/>
    <w:rPr>
      <w:rFonts w:cs="Times New Roman"/>
      <w:i/>
      <w:sz w:val="24"/>
    </w:rPr>
  </w:style>
  <w:style w:type="character" w:customStyle="1" w:styleId="Heading9Char">
    <w:name w:val="Heading 9 Char"/>
    <w:basedOn w:val="DefaultParagraphFont"/>
    <w:link w:val="Heading9"/>
    <w:uiPriority w:val="99"/>
    <w:locked/>
    <w:rsid w:val="00C82F7F"/>
    <w:rPr>
      <w:rFonts w:ascii="Arial" w:hAnsi="Arial" w:cs="Times New Roman"/>
      <w:sz w:val="22"/>
    </w:rPr>
  </w:style>
  <w:style w:type="character" w:customStyle="1" w:styleId="Heading2Char1">
    <w:name w:val="Heading 2 Char1"/>
    <w:aliases w:val="Nagłówek 2 Znak1 Znak Char1"/>
    <w:link w:val="Heading2"/>
    <w:uiPriority w:val="99"/>
    <w:locked/>
    <w:rsid w:val="00BB5927"/>
    <w:rPr>
      <w:rFonts w:ascii="Arial" w:hAnsi="Arial"/>
      <w:b/>
      <w:i/>
      <w:sz w:val="28"/>
      <w:lang w:val="pl-PL" w:eastAsia="pl-PL"/>
    </w:rPr>
  </w:style>
  <w:style w:type="paragraph" w:customStyle="1" w:styleId="ZnakZnakZnakZnakZnakZnakZnakZnakZnakZnakZnakZnakZnakZnakZnakZnakZnakZnak1ZnakZnakZnakZnakZnakZnakZnakZnakZnak1ZnakZnakZnakZnakZnakZnakZnakZnakZnakZnak">
    <w:name w:val="Znak Znak Znak Znak Znak Znak Znak Znak Znak Znak Znak Znak Znak Znak Znak Znak Znak Znak1 Znak Znak Znak Znak Znak Znak Znak Znak Znak1 Znak Znak Znak Znak Znak Znak Znak Znak Znak Znak"/>
    <w:basedOn w:val="Normal"/>
    <w:next w:val="Normal"/>
    <w:uiPriority w:val="99"/>
    <w:rsid w:val="004B5A97"/>
  </w:style>
  <w:style w:type="table" w:styleId="TableGrid">
    <w:name w:val="Table Grid"/>
    <w:basedOn w:val="TableNormal"/>
    <w:uiPriority w:val="99"/>
    <w:rsid w:val="00B533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rsid w:val="007C00A2"/>
    <w:pPr>
      <w:spacing w:before="120" w:after="120"/>
    </w:pPr>
    <w:rPr>
      <w:b/>
      <w:bCs/>
      <w:caps/>
      <w:sz w:val="20"/>
      <w:szCs w:val="20"/>
    </w:rPr>
  </w:style>
  <w:style w:type="character" w:styleId="Hyperlink">
    <w:name w:val="Hyperlink"/>
    <w:basedOn w:val="DefaultParagraphFont"/>
    <w:uiPriority w:val="99"/>
    <w:rsid w:val="00F005D2"/>
    <w:rPr>
      <w:rFonts w:cs="Times New Roman"/>
      <w:color w:val="0000FF"/>
      <w:u w:val="single"/>
    </w:rPr>
  </w:style>
  <w:style w:type="paragraph" w:styleId="TOC2">
    <w:name w:val="toc 2"/>
    <w:basedOn w:val="Normal"/>
    <w:next w:val="Normal"/>
    <w:autoRedefine/>
    <w:uiPriority w:val="99"/>
    <w:rsid w:val="0071355C"/>
    <w:pPr>
      <w:ind w:left="240"/>
    </w:pPr>
    <w:rPr>
      <w:smallCaps/>
      <w:sz w:val="20"/>
      <w:szCs w:val="20"/>
    </w:rPr>
  </w:style>
  <w:style w:type="paragraph" w:styleId="BodyText">
    <w:name w:val="Body Text"/>
    <w:aliases w:val="Znak,Tekst podstawowy Znak,Tekst podstawowy Znak Znak,Znak Znak Znak Znak,Znak Znak Znak Znak Znak,Tekst przypisu końcowego1 Znak Znak,Tekst podstawowy1 Znak Znak,Znak1 Znak Znak,anita1"/>
    <w:basedOn w:val="Normal"/>
    <w:link w:val="BodyTextChar"/>
    <w:uiPriority w:val="99"/>
    <w:rsid w:val="008B494C"/>
    <w:pPr>
      <w:spacing w:line="360" w:lineRule="auto"/>
    </w:pPr>
    <w:rPr>
      <w:szCs w:val="20"/>
    </w:rPr>
  </w:style>
  <w:style w:type="character" w:customStyle="1" w:styleId="BodyTextChar">
    <w:name w:val="Body Text Char"/>
    <w:aliases w:val="Znak Char,Tekst podstawowy Znak Char,Tekst podstawowy Znak Znak Char,Znak Znak Znak Znak Char,Znak Znak Znak Znak Znak Char,Tekst przypisu końcowego1 Znak Znak Char,Tekst podstawowy1 Znak Znak Char,Znak1 Znak Znak Char,anita1 Char"/>
    <w:basedOn w:val="DefaultParagraphFont"/>
    <w:link w:val="BodyText"/>
    <w:uiPriority w:val="99"/>
    <w:locked/>
    <w:rsid w:val="00575116"/>
    <w:rPr>
      <w:rFonts w:cs="Times New Roman"/>
      <w:sz w:val="24"/>
    </w:rPr>
  </w:style>
  <w:style w:type="paragraph" w:styleId="BodyText2">
    <w:name w:val="Body Text 2"/>
    <w:basedOn w:val="Normal"/>
    <w:link w:val="BodyText2Char"/>
    <w:uiPriority w:val="99"/>
    <w:rsid w:val="00C51050"/>
    <w:pPr>
      <w:spacing w:after="120" w:line="480" w:lineRule="auto"/>
    </w:pPr>
  </w:style>
  <w:style w:type="character" w:customStyle="1" w:styleId="BodyText2Char">
    <w:name w:val="Body Text 2 Char"/>
    <w:basedOn w:val="DefaultParagraphFont"/>
    <w:link w:val="BodyText2"/>
    <w:uiPriority w:val="99"/>
    <w:locked/>
    <w:rsid w:val="00575116"/>
    <w:rPr>
      <w:rFonts w:cs="Times New Roman"/>
      <w:sz w:val="24"/>
    </w:rPr>
  </w:style>
  <w:style w:type="paragraph" w:styleId="TOC3">
    <w:name w:val="toc 3"/>
    <w:basedOn w:val="Normal"/>
    <w:next w:val="Normal"/>
    <w:autoRedefine/>
    <w:uiPriority w:val="99"/>
    <w:rsid w:val="00DA1DCB"/>
    <w:pPr>
      <w:ind w:left="480"/>
    </w:pPr>
    <w:rPr>
      <w:i/>
      <w:iCs/>
      <w:sz w:val="20"/>
      <w:szCs w:val="20"/>
    </w:rPr>
  </w:style>
  <w:style w:type="paragraph" w:styleId="Footer">
    <w:name w:val="footer"/>
    <w:basedOn w:val="Normal"/>
    <w:link w:val="FooterChar1"/>
    <w:uiPriority w:val="99"/>
    <w:rsid w:val="000B5E1A"/>
    <w:pPr>
      <w:tabs>
        <w:tab w:val="center" w:pos="4536"/>
        <w:tab w:val="right" w:pos="9072"/>
      </w:tabs>
    </w:pPr>
    <w:rPr>
      <w:szCs w:val="20"/>
    </w:rPr>
  </w:style>
  <w:style w:type="character" w:customStyle="1" w:styleId="FooterChar">
    <w:name w:val="Footer Char"/>
    <w:basedOn w:val="DefaultParagraphFont"/>
    <w:link w:val="Footer"/>
    <w:uiPriority w:val="99"/>
    <w:semiHidden/>
    <w:locked/>
    <w:rsid w:val="0098201B"/>
    <w:rPr>
      <w:rFonts w:cs="Times New Roman"/>
      <w:sz w:val="24"/>
      <w:szCs w:val="24"/>
    </w:rPr>
  </w:style>
  <w:style w:type="character" w:customStyle="1" w:styleId="FooterChar1">
    <w:name w:val="Footer Char1"/>
    <w:link w:val="Footer"/>
    <w:uiPriority w:val="99"/>
    <w:locked/>
    <w:rsid w:val="00C82F7F"/>
    <w:rPr>
      <w:sz w:val="24"/>
    </w:rPr>
  </w:style>
  <w:style w:type="character" w:styleId="PageNumber">
    <w:name w:val="page number"/>
    <w:basedOn w:val="DefaultParagraphFont"/>
    <w:uiPriority w:val="99"/>
    <w:rsid w:val="000B5E1A"/>
    <w:rPr>
      <w:rFonts w:cs="Times New Roman"/>
    </w:rPr>
  </w:style>
  <w:style w:type="paragraph" w:styleId="BodyTextIndent2">
    <w:name w:val="Body Text Indent 2"/>
    <w:basedOn w:val="Normal"/>
    <w:link w:val="BodyTextIndent2Char"/>
    <w:uiPriority w:val="99"/>
    <w:rsid w:val="003842D3"/>
    <w:pPr>
      <w:spacing w:after="120" w:line="480" w:lineRule="auto"/>
      <w:ind w:left="283"/>
    </w:pPr>
  </w:style>
  <w:style w:type="character" w:customStyle="1" w:styleId="BodyTextIndent2Char">
    <w:name w:val="Body Text Indent 2 Char"/>
    <w:basedOn w:val="DefaultParagraphFont"/>
    <w:link w:val="BodyTextIndent2"/>
    <w:uiPriority w:val="99"/>
    <w:locked/>
    <w:rsid w:val="00575116"/>
    <w:rPr>
      <w:rFonts w:cs="Times New Roman"/>
      <w:sz w:val="24"/>
    </w:rPr>
  </w:style>
  <w:style w:type="paragraph" w:styleId="BodyText3">
    <w:name w:val="Body Text 3"/>
    <w:basedOn w:val="Normal"/>
    <w:link w:val="BodyText3Char"/>
    <w:uiPriority w:val="99"/>
    <w:rsid w:val="000E5747"/>
    <w:pPr>
      <w:spacing w:after="120"/>
    </w:pPr>
    <w:rPr>
      <w:sz w:val="16"/>
      <w:szCs w:val="16"/>
    </w:rPr>
  </w:style>
  <w:style w:type="character" w:customStyle="1" w:styleId="BodyText3Char">
    <w:name w:val="Body Text 3 Char"/>
    <w:basedOn w:val="DefaultParagraphFont"/>
    <w:link w:val="BodyText3"/>
    <w:uiPriority w:val="99"/>
    <w:locked/>
    <w:rsid w:val="00EF730F"/>
    <w:rPr>
      <w:rFonts w:cs="Times New Roman"/>
      <w:sz w:val="16"/>
      <w:lang w:val="pl-PL" w:eastAsia="pl-PL"/>
    </w:rPr>
  </w:style>
  <w:style w:type="character" w:styleId="Strong">
    <w:name w:val="Strong"/>
    <w:basedOn w:val="DefaultParagraphFont"/>
    <w:uiPriority w:val="99"/>
    <w:qFormat/>
    <w:rsid w:val="00F163BE"/>
    <w:rPr>
      <w:rFonts w:cs="Times New Roman"/>
      <w:b/>
    </w:rPr>
  </w:style>
  <w:style w:type="paragraph" w:styleId="FootnoteText">
    <w:name w:val="footnote text"/>
    <w:basedOn w:val="Normal"/>
    <w:link w:val="FootnoteTextChar"/>
    <w:uiPriority w:val="99"/>
    <w:semiHidden/>
    <w:rsid w:val="00F82926"/>
    <w:rPr>
      <w:sz w:val="20"/>
      <w:szCs w:val="20"/>
    </w:rPr>
  </w:style>
  <w:style w:type="character" w:customStyle="1" w:styleId="FootnoteTextChar">
    <w:name w:val="Footnote Text Char"/>
    <w:basedOn w:val="DefaultParagraphFont"/>
    <w:link w:val="FootnoteText"/>
    <w:uiPriority w:val="99"/>
    <w:semiHidden/>
    <w:locked/>
    <w:rsid w:val="00575116"/>
    <w:rPr>
      <w:rFonts w:cs="Times New Roman"/>
    </w:rPr>
  </w:style>
  <w:style w:type="character" w:styleId="FootnoteReference">
    <w:name w:val="footnote reference"/>
    <w:basedOn w:val="DefaultParagraphFont"/>
    <w:uiPriority w:val="99"/>
    <w:rsid w:val="00F82926"/>
    <w:rPr>
      <w:rFonts w:cs="Times New Roman"/>
      <w:vertAlign w:val="superscript"/>
    </w:rPr>
  </w:style>
  <w:style w:type="paragraph" w:styleId="TOC4">
    <w:name w:val="toc 4"/>
    <w:basedOn w:val="Normal"/>
    <w:next w:val="Normal"/>
    <w:autoRedefine/>
    <w:uiPriority w:val="99"/>
    <w:rsid w:val="00114066"/>
    <w:pPr>
      <w:ind w:left="720"/>
    </w:pPr>
    <w:rPr>
      <w:sz w:val="18"/>
      <w:szCs w:val="18"/>
    </w:rPr>
  </w:style>
  <w:style w:type="paragraph" w:styleId="TOC5">
    <w:name w:val="toc 5"/>
    <w:basedOn w:val="Normal"/>
    <w:next w:val="Normal"/>
    <w:autoRedefine/>
    <w:uiPriority w:val="99"/>
    <w:rsid w:val="00114066"/>
    <w:pPr>
      <w:ind w:left="960"/>
    </w:pPr>
    <w:rPr>
      <w:sz w:val="18"/>
      <w:szCs w:val="18"/>
    </w:rPr>
  </w:style>
  <w:style w:type="paragraph" w:styleId="TOC6">
    <w:name w:val="toc 6"/>
    <w:basedOn w:val="Normal"/>
    <w:next w:val="Normal"/>
    <w:autoRedefine/>
    <w:uiPriority w:val="99"/>
    <w:rsid w:val="00114066"/>
    <w:pPr>
      <w:ind w:left="1200"/>
    </w:pPr>
    <w:rPr>
      <w:sz w:val="18"/>
      <w:szCs w:val="18"/>
    </w:rPr>
  </w:style>
  <w:style w:type="paragraph" w:styleId="TOC7">
    <w:name w:val="toc 7"/>
    <w:basedOn w:val="Normal"/>
    <w:next w:val="Normal"/>
    <w:autoRedefine/>
    <w:uiPriority w:val="99"/>
    <w:rsid w:val="00114066"/>
    <w:pPr>
      <w:ind w:left="1440"/>
    </w:pPr>
    <w:rPr>
      <w:sz w:val="18"/>
      <w:szCs w:val="18"/>
    </w:rPr>
  </w:style>
  <w:style w:type="paragraph" w:styleId="TOC8">
    <w:name w:val="toc 8"/>
    <w:basedOn w:val="Normal"/>
    <w:next w:val="Normal"/>
    <w:autoRedefine/>
    <w:uiPriority w:val="99"/>
    <w:rsid w:val="00114066"/>
    <w:pPr>
      <w:ind w:left="1680"/>
    </w:pPr>
    <w:rPr>
      <w:sz w:val="18"/>
      <w:szCs w:val="18"/>
    </w:rPr>
  </w:style>
  <w:style w:type="paragraph" w:styleId="TOC9">
    <w:name w:val="toc 9"/>
    <w:basedOn w:val="Normal"/>
    <w:next w:val="Normal"/>
    <w:autoRedefine/>
    <w:uiPriority w:val="99"/>
    <w:rsid w:val="00114066"/>
    <w:pPr>
      <w:ind w:left="1920"/>
    </w:pPr>
    <w:rPr>
      <w:sz w:val="18"/>
      <w:szCs w:val="18"/>
    </w:rPr>
  </w:style>
  <w:style w:type="paragraph" w:customStyle="1" w:styleId="tekstpodst">
    <w:name w:val="tekst podst"/>
    <w:basedOn w:val="BodyText"/>
    <w:uiPriority w:val="99"/>
    <w:rsid w:val="00F958CF"/>
    <w:pPr>
      <w:spacing w:after="120"/>
      <w:jc w:val="both"/>
    </w:pPr>
    <w:rPr>
      <w:rFonts w:ascii="Arial" w:hAnsi="Arial"/>
    </w:rPr>
  </w:style>
  <w:style w:type="paragraph" w:styleId="EnvelopeAddress">
    <w:name w:val="envelope address"/>
    <w:basedOn w:val="Normal"/>
    <w:uiPriority w:val="99"/>
    <w:rsid w:val="00BD2CC3"/>
    <w:pPr>
      <w:framePr w:w="7920" w:h="1980" w:hRule="exact" w:hSpace="141" w:wrap="auto" w:hAnchor="page" w:xAlign="center" w:yAlign="bottom"/>
      <w:ind w:left="2880"/>
    </w:pPr>
    <w:rPr>
      <w:rFonts w:ascii="MS Sans Serif" w:hAnsi="MS Sans Serif"/>
      <w:szCs w:val="20"/>
      <w:lang w:val="en-US"/>
    </w:rPr>
  </w:style>
  <w:style w:type="paragraph" w:styleId="Title">
    <w:name w:val="Title"/>
    <w:aliases w:val="Tytuł Znak,Znak Znak Znak"/>
    <w:basedOn w:val="Normal"/>
    <w:link w:val="TitleChar"/>
    <w:uiPriority w:val="99"/>
    <w:qFormat/>
    <w:rsid w:val="00751C17"/>
  </w:style>
  <w:style w:type="character" w:customStyle="1" w:styleId="TitleChar">
    <w:name w:val="Title Char"/>
    <w:aliases w:val="Tytuł Znak Char,Znak Znak Znak Char"/>
    <w:basedOn w:val="DefaultParagraphFont"/>
    <w:link w:val="Title"/>
    <w:uiPriority w:val="99"/>
    <w:locked/>
    <w:rsid w:val="00BD2354"/>
    <w:rPr>
      <w:rFonts w:cs="Times New Roman"/>
      <w:b/>
      <w:sz w:val="40"/>
      <w:lang w:val="pl-PL" w:eastAsia="pl-PL"/>
    </w:rPr>
  </w:style>
  <w:style w:type="paragraph" w:styleId="BodyTextIndent">
    <w:name w:val="Body Text Indent"/>
    <w:basedOn w:val="Normal"/>
    <w:link w:val="BodyTextIndentChar"/>
    <w:uiPriority w:val="99"/>
    <w:rsid w:val="00F24521"/>
    <w:pPr>
      <w:spacing w:after="120"/>
      <w:ind w:left="283"/>
    </w:pPr>
  </w:style>
  <w:style w:type="character" w:customStyle="1" w:styleId="BodyTextIndentChar">
    <w:name w:val="Body Text Indent Char"/>
    <w:basedOn w:val="DefaultParagraphFont"/>
    <w:link w:val="BodyTextIndent"/>
    <w:uiPriority w:val="99"/>
    <w:locked/>
    <w:rsid w:val="003E3D64"/>
    <w:rPr>
      <w:rFonts w:cs="Times New Roman"/>
      <w:sz w:val="24"/>
      <w:szCs w:val="24"/>
    </w:rPr>
  </w:style>
  <w:style w:type="paragraph" w:styleId="PlainText">
    <w:name w:val="Plain Text"/>
    <w:aliases w:val="Znak1 Znak,Znak1,Znak1 Znak Znak Znak Znak"/>
    <w:basedOn w:val="Normal"/>
    <w:link w:val="PlainTextChar"/>
    <w:uiPriority w:val="99"/>
    <w:rsid w:val="001444B7"/>
    <w:rPr>
      <w:rFonts w:ascii="Courier New" w:hAnsi="Courier New" w:cs="Courier New"/>
      <w:sz w:val="20"/>
      <w:szCs w:val="20"/>
    </w:rPr>
  </w:style>
  <w:style w:type="character" w:customStyle="1" w:styleId="PlainTextChar">
    <w:name w:val="Plain Text Char"/>
    <w:aliases w:val="Znak1 Znak Char,Znak1 Char,Znak1 Znak Znak Znak Znak Char"/>
    <w:basedOn w:val="DefaultParagraphFont"/>
    <w:link w:val="PlainText"/>
    <w:uiPriority w:val="99"/>
    <w:locked/>
    <w:rsid w:val="00BB5927"/>
    <w:rPr>
      <w:rFonts w:ascii="Courier New" w:hAnsi="Courier New" w:cs="Times New Roman"/>
      <w:lang w:val="pl-PL" w:eastAsia="pl-PL"/>
    </w:rPr>
  </w:style>
  <w:style w:type="paragraph" w:customStyle="1" w:styleId="standardowy">
    <w:name w:val="standardowy"/>
    <w:basedOn w:val="Normal"/>
    <w:uiPriority w:val="99"/>
    <w:rsid w:val="002F0F0D"/>
    <w:pPr>
      <w:widowControl w:val="0"/>
      <w:jc w:val="both"/>
    </w:pPr>
    <w:rPr>
      <w:szCs w:val="20"/>
    </w:rPr>
  </w:style>
  <w:style w:type="paragraph" w:styleId="List2">
    <w:name w:val="List 2"/>
    <w:basedOn w:val="Normal"/>
    <w:uiPriority w:val="99"/>
    <w:rsid w:val="002F0F0D"/>
    <w:pPr>
      <w:ind w:left="720" w:hanging="360"/>
    </w:pPr>
    <w:rPr>
      <w:szCs w:val="20"/>
    </w:rPr>
  </w:style>
  <w:style w:type="character" w:customStyle="1" w:styleId="tytul1">
    <w:name w:val="tytul1"/>
    <w:uiPriority w:val="99"/>
    <w:rsid w:val="002F0F0D"/>
    <w:rPr>
      <w:rFonts w:ascii="Arial" w:hAnsi="Arial"/>
      <w:b/>
      <w:color w:val="000070"/>
      <w:sz w:val="24"/>
    </w:rPr>
  </w:style>
  <w:style w:type="paragraph" w:customStyle="1" w:styleId="tekstpodstZnak">
    <w:name w:val="tekst podst Znak"/>
    <w:basedOn w:val="BodyText"/>
    <w:uiPriority w:val="99"/>
    <w:rsid w:val="006D60A4"/>
    <w:pPr>
      <w:ind w:firstLine="709"/>
      <w:jc w:val="both"/>
    </w:pPr>
    <w:rPr>
      <w:rFonts w:ascii="Arial" w:hAnsi="Arial" w:cs="Arial"/>
    </w:rPr>
  </w:style>
  <w:style w:type="character" w:styleId="CommentReference">
    <w:name w:val="annotation reference"/>
    <w:basedOn w:val="DefaultParagraphFont"/>
    <w:uiPriority w:val="99"/>
    <w:semiHidden/>
    <w:rsid w:val="008A1D3C"/>
    <w:rPr>
      <w:rFonts w:cs="Times New Roman"/>
      <w:sz w:val="16"/>
    </w:rPr>
  </w:style>
  <w:style w:type="paragraph" w:styleId="CommentText">
    <w:name w:val="annotation text"/>
    <w:basedOn w:val="Normal"/>
    <w:link w:val="CommentTextChar"/>
    <w:uiPriority w:val="99"/>
    <w:semiHidden/>
    <w:rsid w:val="008A1D3C"/>
    <w:rPr>
      <w:sz w:val="20"/>
      <w:szCs w:val="20"/>
    </w:rPr>
  </w:style>
  <w:style w:type="character" w:customStyle="1" w:styleId="CommentTextChar">
    <w:name w:val="Comment Text Char"/>
    <w:basedOn w:val="DefaultParagraphFont"/>
    <w:link w:val="CommentText"/>
    <w:uiPriority w:val="99"/>
    <w:semiHidden/>
    <w:locked/>
    <w:rsid w:val="008C156F"/>
    <w:rPr>
      <w:rFonts w:cs="Times New Roman"/>
    </w:rPr>
  </w:style>
  <w:style w:type="paragraph" w:styleId="CommentSubject">
    <w:name w:val="annotation subject"/>
    <w:basedOn w:val="CommentText"/>
    <w:next w:val="CommentText"/>
    <w:link w:val="CommentSubjectChar"/>
    <w:uiPriority w:val="99"/>
    <w:semiHidden/>
    <w:rsid w:val="008A1D3C"/>
    <w:rPr>
      <w:b/>
      <w:bCs/>
    </w:rPr>
  </w:style>
  <w:style w:type="character" w:customStyle="1" w:styleId="CommentSubjectChar">
    <w:name w:val="Comment Subject Char"/>
    <w:basedOn w:val="CommentTextChar"/>
    <w:link w:val="CommentSubject"/>
    <w:uiPriority w:val="99"/>
    <w:semiHidden/>
    <w:locked/>
    <w:rsid w:val="00575116"/>
    <w:rPr>
      <w:b/>
    </w:rPr>
  </w:style>
  <w:style w:type="paragraph" w:styleId="BalloonText">
    <w:name w:val="Balloon Text"/>
    <w:basedOn w:val="Normal"/>
    <w:link w:val="BalloonTextChar1"/>
    <w:uiPriority w:val="99"/>
    <w:semiHidden/>
    <w:rsid w:val="008A1D3C"/>
    <w:rPr>
      <w:rFonts w:ascii="Tahoma" w:hAnsi="Tahoma"/>
      <w:sz w:val="16"/>
      <w:szCs w:val="20"/>
    </w:rPr>
  </w:style>
  <w:style w:type="character" w:customStyle="1" w:styleId="BalloonTextChar">
    <w:name w:val="Balloon Text Char"/>
    <w:basedOn w:val="DefaultParagraphFont"/>
    <w:link w:val="BalloonText"/>
    <w:uiPriority w:val="99"/>
    <w:semiHidden/>
    <w:locked/>
    <w:rsid w:val="0098201B"/>
    <w:rPr>
      <w:rFonts w:ascii="Tahoma" w:hAnsi="Tahoma" w:cs="Tahoma"/>
      <w:sz w:val="16"/>
      <w:szCs w:val="16"/>
      <w:lang w:eastAsia="pl-PL"/>
    </w:rPr>
  </w:style>
  <w:style w:type="character" w:customStyle="1" w:styleId="BalloonTextChar1">
    <w:name w:val="Balloon Text Char1"/>
    <w:link w:val="BalloonText"/>
    <w:uiPriority w:val="99"/>
    <w:semiHidden/>
    <w:locked/>
    <w:rsid w:val="00FE0B13"/>
    <w:rPr>
      <w:rFonts w:ascii="Tahoma" w:hAnsi="Tahoma"/>
      <w:sz w:val="16"/>
    </w:rPr>
  </w:style>
  <w:style w:type="paragraph" w:customStyle="1" w:styleId="ZnakZnakZnakZnakZnakZnakZnakZnakZnakZnakZnakZnak">
    <w:name w:val="Znak Znak Znak Znak Znak Znak Znak Znak Znak Znak Znak Znak"/>
    <w:basedOn w:val="Normal"/>
    <w:next w:val="Normal"/>
    <w:uiPriority w:val="99"/>
    <w:rsid w:val="00750B3E"/>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
    <w:next w:val="Normal"/>
    <w:uiPriority w:val="99"/>
    <w:rsid w:val="00B25FD9"/>
  </w:style>
  <w:style w:type="paragraph" w:customStyle="1" w:styleId="initial">
    <w:name w:val="initial"/>
    <w:basedOn w:val="Normal"/>
    <w:uiPriority w:val="99"/>
    <w:rsid w:val="00BF07D8"/>
    <w:pPr>
      <w:spacing w:before="100" w:beforeAutospacing="1" w:after="100" w:afterAutospacing="1"/>
    </w:pPr>
    <w:rPr>
      <w:rFonts w:ascii="Tahoma" w:hAnsi="Tahoma" w:cs="Tahoma"/>
      <w:color w:val="000000"/>
      <w:sz w:val="22"/>
      <w:szCs w:val="22"/>
    </w:rPr>
  </w:style>
  <w:style w:type="paragraph" w:customStyle="1" w:styleId="ZnakZnakZnakZnakZnakZnakZnakZnakZnakZnakZnakZnakZnakZnakZnakZnakZnakZnak1ZnakZnakZnakZnakZnakZnakZnakZnakZnak">
    <w:name w:val="Znak Znak Znak Znak Znak Znak Znak Znak Znak Znak Znak Znak Znak Znak Znak Znak Znak Znak1 Znak Znak Znak Znak Znak Znak Znak Znak Znak"/>
    <w:basedOn w:val="Normal"/>
    <w:next w:val="Normal"/>
    <w:uiPriority w:val="99"/>
    <w:rsid w:val="004042D5"/>
  </w:style>
  <w:style w:type="paragraph" w:customStyle="1" w:styleId="ZnakZnakZnakZnakZnakZnakZnakZnakZnakZnakZnakZnakZnakZnakZnakZnakZnakZnak">
    <w:name w:val="Znak Znak Znak Znak Znak Znak Znak Znak Znak Znak Znak Znak Znak Znak Znak Znak Znak Znak"/>
    <w:basedOn w:val="Normal"/>
    <w:next w:val="Normal"/>
    <w:uiPriority w:val="99"/>
    <w:rsid w:val="001B1B5F"/>
  </w:style>
  <w:style w:type="paragraph" w:customStyle="1" w:styleId="Stand01">
    <w:name w:val="Stand_01"/>
    <w:basedOn w:val="Normal"/>
    <w:next w:val="Normal"/>
    <w:uiPriority w:val="99"/>
    <w:rsid w:val="001B1B5F"/>
    <w:pPr>
      <w:autoSpaceDE w:val="0"/>
      <w:autoSpaceDN w:val="0"/>
      <w:adjustRightInd w:val="0"/>
    </w:pPr>
    <w:rPr>
      <w:rFonts w:ascii="Arial" w:hAnsi="Arial"/>
    </w:rPr>
  </w:style>
  <w:style w:type="paragraph" w:customStyle="1" w:styleId="ZnakZnakZnakZnakZnakZnakZnakZnakZnakZnakZnakZnakZnak">
    <w:name w:val="Znak Znak Znak Znak Znak Znak Znak Znak Znak Znak Znak Znak Znak"/>
    <w:basedOn w:val="Normal"/>
    <w:next w:val="Normal"/>
    <w:uiPriority w:val="99"/>
    <w:rsid w:val="003C6ECB"/>
  </w:style>
  <w:style w:type="paragraph" w:customStyle="1" w:styleId="TAD">
    <w:name w:val="TAD"/>
    <w:basedOn w:val="Normal"/>
    <w:uiPriority w:val="99"/>
    <w:rsid w:val="00363CDC"/>
    <w:pPr>
      <w:spacing w:line="360" w:lineRule="auto"/>
      <w:jc w:val="both"/>
    </w:pPr>
    <w:rPr>
      <w:szCs w:val="20"/>
    </w:rPr>
  </w:style>
  <w:style w:type="paragraph" w:styleId="EndnoteText">
    <w:name w:val="endnote text"/>
    <w:aliases w:val="Tekst podstawowy Znak1 Znak Znak,Tekst podstawowy Znak Znak1 Znak Znak,Znak Znak Znak Znak1 Znak Znak Znak Znak"/>
    <w:basedOn w:val="Normal"/>
    <w:link w:val="EndnoteTextChar"/>
    <w:uiPriority w:val="99"/>
    <w:semiHidden/>
    <w:rsid w:val="00574515"/>
    <w:rPr>
      <w:sz w:val="20"/>
      <w:szCs w:val="20"/>
    </w:rPr>
  </w:style>
  <w:style w:type="character" w:customStyle="1" w:styleId="EndnoteTextChar">
    <w:name w:val="Endnote Text Char"/>
    <w:aliases w:val="Tekst podstawowy Znak1 Znak Znak Char,Tekst podstawowy Znak Znak1 Znak Znak Char,Znak Znak Znak Znak1 Znak Znak Znak Znak Char"/>
    <w:basedOn w:val="DefaultParagraphFont"/>
    <w:link w:val="EndnoteText"/>
    <w:uiPriority w:val="99"/>
    <w:semiHidden/>
    <w:locked/>
    <w:rsid w:val="00575116"/>
    <w:rPr>
      <w:rFonts w:cs="Times New Roman"/>
    </w:rPr>
  </w:style>
  <w:style w:type="character" w:styleId="EndnoteReference">
    <w:name w:val="endnote reference"/>
    <w:basedOn w:val="DefaultParagraphFont"/>
    <w:uiPriority w:val="99"/>
    <w:semiHidden/>
    <w:rsid w:val="00574515"/>
    <w:rPr>
      <w:rFonts w:cs="Times New Roman"/>
      <w:vertAlign w:val="superscript"/>
    </w:rPr>
  </w:style>
  <w:style w:type="character" w:customStyle="1" w:styleId="h11">
    <w:name w:val="h11"/>
    <w:uiPriority w:val="99"/>
    <w:rsid w:val="00792A85"/>
    <w:rPr>
      <w:rFonts w:ascii="Verdana" w:hAnsi="Verdana"/>
      <w:b/>
      <w:sz w:val="23"/>
    </w:rPr>
  </w:style>
  <w:style w:type="paragraph" w:customStyle="1" w:styleId="ZnakZnak">
    <w:name w:val="Znak Znak"/>
    <w:basedOn w:val="Normal"/>
    <w:next w:val="Normal"/>
    <w:uiPriority w:val="99"/>
    <w:rsid w:val="00ED58ED"/>
  </w:style>
  <w:style w:type="paragraph" w:customStyle="1" w:styleId="ZnakZnakZnakZnakZnakZnakZnakZnakZnakZnakZnakZnak1">
    <w:name w:val="Znak Znak Znak Znak Znak Znak Znak Znak Znak Znak Znak Znak1"/>
    <w:basedOn w:val="Normal"/>
    <w:next w:val="Normal"/>
    <w:uiPriority w:val="99"/>
    <w:rsid w:val="00364482"/>
  </w:style>
  <w:style w:type="paragraph" w:customStyle="1" w:styleId="ZnakZnakZnakZnakZnak1ZnakZnakZnakZnakZnakZnakZnakZnakZnakZnakZnakZnak">
    <w:name w:val="Znak Znak Znak Znak Znak1 Znak Znak Znak Znak Znak Znak Znak Znak Znak Znak Znak Znak"/>
    <w:basedOn w:val="Normal"/>
    <w:next w:val="Normal"/>
    <w:uiPriority w:val="99"/>
    <w:rsid w:val="00462172"/>
  </w:style>
  <w:style w:type="paragraph" w:customStyle="1" w:styleId="ZnakZnakZnakZnakZnakZnakZnakZnakZnakZnakZnakZnakZnakZnakZnak1ZnakZnakZnakZnakZnakZnak">
    <w:name w:val="Znak Znak Znak Znak Znak Znak Znak Znak Znak Znak Znak Znak Znak Znak Znak1 Znak Znak Znak Znak Znak Znak"/>
    <w:basedOn w:val="Normal"/>
    <w:next w:val="Normal"/>
    <w:uiPriority w:val="99"/>
    <w:rsid w:val="00427289"/>
  </w:style>
  <w:style w:type="character" w:customStyle="1" w:styleId="WW8Num9z0">
    <w:name w:val="WW8Num9z0"/>
    <w:uiPriority w:val="99"/>
    <w:rsid w:val="00171245"/>
    <w:rPr>
      <w:b/>
    </w:rPr>
  </w:style>
  <w:style w:type="paragraph" w:customStyle="1" w:styleId="ZnakZnakZnak1">
    <w:name w:val="Znak Znak Znak1"/>
    <w:basedOn w:val="Normal"/>
    <w:next w:val="Normal"/>
    <w:uiPriority w:val="99"/>
    <w:rsid w:val="00E15A1B"/>
  </w:style>
  <w:style w:type="paragraph" w:customStyle="1" w:styleId="Nagwek2">
    <w:name w:val="Nagłówek2"/>
    <w:basedOn w:val="Normal"/>
    <w:next w:val="BodyText"/>
    <w:uiPriority w:val="99"/>
    <w:rsid w:val="005051EF"/>
    <w:pPr>
      <w:keepNext/>
      <w:widowControl w:val="0"/>
      <w:suppressAutoHyphens/>
      <w:spacing w:before="240" w:after="120"/>
    </w:pPr>
    <w:rPr>
      <w:rFonts w:ascii="Arial" w:hAnsi="Arial" w:cs="Tahoma"/>
      <w:kern w:val="1"/>
      <w:sz w:val="28"/>
      <w:szCs w:val="28"/>
      <w:lang w:eastAsia="ar-SA"/>
    </w:rPr>
  </w:style>
  <w:style w:type="paragraph" w:customStyle="1" w:styleId="ZnakZnakZnakZnakZnak1ZnakZnakZnakZnakZnakZnakZnakZnakZnakZnakZnakZnakZnakZnakZnakZnakZnakZnak">
    <w:name w:val="Znak Znak Znak Znak Znak1 Znak Znak Znak Znak Znak Znak Znak Znak Znak Znak Znak Znak Znak Znak Znak Znak Znak Znak"/>
    <w:basedOn w:val="Normal"/>
    <w:next w:val="Normal"/>
    <w:uiPriority w:val="99"/>
    <w:rsid w:val="00F86286"/>
  </w:style>
  <w:style w:type="paragraph" w:customStyle="1" w:styleId="ZnakZnakZnak1ZnakZnakZnak">
    <w:name w:val="Znak Znak Znak1 Znak Znak Znak"/>
    <w:basedOn w:val="Normal"/>
    <w:next w:val="Normal"/>
    <w:uiPriority w:val="99"/>
    <w:rsid w:val="003D6BEE"/>
  </w:style>
  <w:style w:type="paragraph" w:styleId="NormalWeb">
    <w:name w:val="Normal (Web)"/>
    <w:basedOn w:val="Normal"/>
    <w:uiPriority w:val="99"/>
    <w:rsid w:val="00D226AE"/>
    <w:pPr>
      <w:spacing w:before="100" w:beforeAutospacing="1" w:after="100" w:afterAutospacing="1"/>
    </w:pPr>
  </w:style>
  <w:style w:type="character" w:customStyle="1" w:styleId="font1">
    <w:name w:val="font1"/>
    <w:basedOn w:val="DefaultParagraphFont"/>
    <w:uiPriority w:val="99"/>
    <w:rsid w:val="00D226AE"/>
    <w:rPr>
      <w:rFonts w:cs="Times New Roman"/>
    </w:rPr>
  </w:style>
  <w:style w:type="character" w:customStyle="1" w:styleId="font0">
    <w:name w:val="font0"/>
    <w:basedOn w:val="DefaultParagraphFont"/>
    <w:uiPriority w:val="99"/>
    <w:rsid w:val="00D226AE"/>
    <w:rPr>
      <w:rFonts w:cs="Times New Roman"/>
    </w:rPr>
  </w:style>
  <w:style w:type="paragraph" w:customStyle="1" w:styleId="ZnakZnakZnakZnakZnakZnakZnakZnakZnakZnak">
    <w:name w:val="Znak Znak Znak Znak Znak Znak Znak Znak Znak Znak"/>
    <w:basedOn w:val="Normal"/>
    <w:next w:val="Normal"/>
    <w:uiPriority w:val="99"/>
    <w:rsid w:val="007A7DB1"/>
  </w:style>
  <w:style w:type="paragraph" w:customStyle="1" w:styleId="wasny">
    <w:name w:val="własny"/>
    <w:basedOn w:val="Normal"/>
    <w:uiPriority w:val="99"/>
    <w:rsid w:val="002425D8"/>
    <w:pPr>
      <w:spacing w:line="360" w:lineRule="auto"/>
      <w:ind w:firstLine="709"/>
      <w:jc w:val="both"/>
    </w:pPr>
    <w:rPr>
      <w:rFonts w:ascii="Arial" w:hAnsi="Arial" w:cs="Arial"/>
      <w:sz w:val="22"/>
      <w:szCs w:val="22"/>
    </w:rPr>
  </w:style>
  <w:style w:type="paragraph" w:customStyle="1" w:styleId="ZnakZnakZnak1Znak">
    <w:name w:val="Znak Znak Znak1 Znak"/>
    <w:basedOn w:val="Normal"/>
    <w:next w:val="Normal"/>
    <w:uiPriority w:val="99"/>
    <w:rsid w:val="00FB708D"/>
  </w:style>
  <w:style w:type="paragraph" w:customStyle="1" w:styleId="ZnakZnakZnak1Znak2">
    <w:name w:val="Znak Znak Znak1 Znak2"/>
    <w:basedOn w:val="Normal"/>
    <w:next w:val="Normal"/>
    <w:uiPriority w:val="99"/>
    <w:rsid w:val="00B45D6E"/>
  </w:style>
  <w:style w:type="paragraph" w:customStyle="1" w:styleId="ZnakZnakZnakZnakZnakZnakZnakZnakZnakZnakZnakZnak1ZnakZnakZnakZnakZnakZnakZnakZnakZnakZnakZnakZnakZnak">
    <w:name w:val="Znak Znak Znak Znak Znak Znak Znak Znak Znak Znak Znak Znak1 Znak Znak Znak Znak Znak Znak Znak Znak Znak Znak Znak Znak Znak"/>
    <w:basedOn w:val="Normal"/>
    <w:next w:val="Normal"/>
    <w:uiPriority w:val="99"/>
    <w:rsid w:val="00554CAD"/>
  </w:style>
  <w:style w:type="paragraph" w:customStyle="1" w:styleId="ZnakZnakZnakZnakZnakZnak">
    <w:name w:val="Znak Znak Znak Znak Znak Znak"/>
    <w:basedOn w:val="Normal"/>
    <w:next w:val="Normal"/>
    <w:uiPriority w:val="99"/>
    <w:rsid w:val="00D162AE"/>
  </w:style>
  <w:style w:type="paragraph" w:customStyle="1" w:styleId="ZnakZnakZnakZnakZnakZnakZnakZnakZnakZnakZnakZnak1ZnakZnakZnakZnakZnakZnakZnak">
    <w:name w:val="Znak Znak Znak Znak Znak Znak Znak Znak Znak Znak Znak Znak1 Znak Znak Znak Znak Znak Znak Znak"/>
    <w:basedOn w:val="Normal"/>
    <w:next w:val="Normal"/>
    <w:uiPriority w:val="99"/>
    <w:rsid w:val="00815682"/>
  </w:style>
  <w:style w:type="paragraph" w:customStyle="1" w:styleId="ZnakZnakZnakZnakZnakZnakZnakZnakZnakZnakZnakZnakZnakZnakZnakZnakZnakZnak1ZnakZnakZnakZnakZnakZnakZnakZnakZnak1ZnakZnakZnakZnakZnakZnak">
    <w:name w:val="Znak Znak Znak Znak Znak Znak Znak Znak Znak Znak Znak Znak Znak Znak Znak Znak Znak Znak1 Znak Znak Znak Znak Znak Znak Znak Znak Znak1 Znak Znak Znak Znak Znak Znak"/>
    <w:basedOn w:val="Normal"/>
    <w:next w:val="Normal"/>
    <w:uiPriority w:val="99"/>
    <w:rsid w:val="001E359B"/>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
    <w:next w:val="Normal"/>
    <w:uiPriority w:val="99"/>
    <w:rsid w:val="00CD6290"/>
  </w:style>
  <w:style w:type="paragraph" w:customStyle="1" w:styleId="ZnakZnakZnakZnakZnakZnakZnakZnakZnakZnakZnakZnakZnakZnakZnakZnakZnakZnak1ZnakZnakZnakZnakZnakZnakZnakZnakZnak1">
    <w:name w:val="Znak Znak Znak Znak Znak Znak Znak Znak Znak Znak Znak Znak Znak Znak Znak Znak Znak Znak1 Znak Znak Znak Znak Znak Znak Znak Znak Znak1"/>
    <w:basedOn w:val="Normal"/>
    <w:next w:val="Normal"/>
    <w:uiPriority w:val="99"/>
    <w:rsid w:val="00F3429E"/>
  </w:style>
  <w:style w:type="paragraph" w:customStyle="1" w:styleId="ZnakZnakZnakZnakZnakZnakZnakZnakZnakZnakZnakZnakZnakZnakZnakZnakZnakZnak1ZnakZnakZnakZnakZnakZnakZnakZnakZnak1ZnakZnakZnakZnakZnakZnakZnakZnakZnakZnakZnakZnakZnakZnakZnak">
    <w:name w:val="Znak Znak Znak Znak Znak Znak Znak Znak Znak Znak Znak Znak Znak Znak Znak Znak Znak Znak1 Znak Znak Znak Znak Znak Znak Znak Znak Znak1 Znak Znak Znak Znak Znak Znak Znak Znak Znak Znak Znak Znak Znak Znak Znak"/>
    <w:basedOn w:val="Normal"/>
    <w:next w:val="Normal"/>
    <w:uiPriority w:val="99"/>
    <w:rsid w:val="00BB3541"/>
  </w:style>
  <w:style w:type="paragraph" w:customStyle="1" w:styleId="ZnakZnakZnakZnakZnakZnakZnakZnakZnakZnakZnakZnakZnakZnakZnakZnakZnakZnak1ZnakZnakZnakZnakZnakZnakZnakZnakZnak1ZnakZnakZnakZnakZnakZnakZnakZnakZnakZnakZnakZnakZnakZnakZnakZnakZnakZnak">
    <w:name w:val="Znak Znak Znak Znak Znak Znak Znak Znak Znak Znak Znak Znak Znak Znak Znak Znak Znak Znak1 Znak Znak Znak Znak Znak Znak Znak Znak Znak1 Znak Znak Znak Znak Znak Znak Znak Znak Znak Znak Znak Znak Znak Znak Znak Znak Znak Znak"/>
    <w:basedOn w:val="Normal"/>
    <w:next w:val="Normal"/>
    <w:uiPriority w:val="99"/>
    <w:rsid w:val="00DC3EFE"/>
  </w:style>
  <w:style w:type="paragraph" w:customStyle="1" w:styleId="ZnakZnak2">
    <w:name w:val="Znak Znak2"/>
    <w:basedOn w:val="Normal"/>
    <w:next w:val="Normal"/>
    <w:uiPriority w:val="99"/>
    <w:rsid w:val="00AB4F5F"/>
  </w:style>
  <w:style w:type="paragraph" w:customStyle="1" w:styleId="ZnakZnak2Znak">
    <w:name w:val="Znak Znak2 Znak"/>
    <w:basedOn w:val="Normal"/>
    <w:next w:val="Normal"/>
    <w:uiPriority w:val="99"/>
    <w:rsid w:val="00172371"/>
  </w:style>
  <w:style w:type="paragraph" w:customStyle="1" w:styleId="ZnakZnak2ZnakZnakZnakZnak">
    <w:name w:val="Znak Znak2 Znak Znak Znak Znak"/>
    <w:basedOn w:val="Normal"/>
    <w:next w:val="Normal"/>
    <w:uiPriority w:val="99"/>
    <w:rsid w:val="00226CFF"/>
  </w:style>
  <w:style w:type="paragraph" w:customStyle="1" w:styleId="ZnakZnakZnakZnakZnakZnakZnak">
    <w:name w:val="Znak Znak Znak Znak Znak Znak Znak"/>
    <w:basedOn w:val="Normal"/>
    <w:next w:val="Normal"/>
    <w:uiPriority w:val="99"/>
    <w:rsid w:val="001B5351"/>
  </w:style>
  <w:style w:type="paragraph" w:customStyle="1" w:styleId="ZnakZnak2ZnakZnakZnak1Znak">
    <w:name w:val="Znak Znak2 Znak Znak Znak1 Znak"/>
    <w:basedOn w:val="Normal"/>
    <w:next w:val="Normal"/>
    <w:uiPriority w:val="99"/>
    <w:rsid w:val="002F5B5B"/>
  </w:style>
  <w:style w:type="paragraph" w:customStyle="1" w:styleId="ZnakZnakZnakZnakZnak1ZnakZnakZnakZnakZnakZnakZnakZnakZnakZnakZnakZnakZnakZnakZnakZnakZnakZnakZnak">
    <w:name w:val="Znak Znak Znak Znak Znak1 Znak Znak Znak Znak Znak Znak Znak Znak Znak Znak Znak Znak Znak Znak Znak Znak Znak Znak Znak"/>
    <w:basedOn w:val="Normal"/>
    <w:next w:val="Normal"/>
    <w:uiPriority w:val="99"/>
    <w:rsid w:val="00EC573D"/>
  </w:style>
  <w:style w:type="paragraph" w:customStyle="1" w:styleId="Tekstpodstawowywcity31">
    <w:name w:val="Tekst podstawowy wcięty 31"/>
    <w:basedOn w:val="Normal"/>
    <w:uiPriority w:val="99"/>
    <w:rsid w:val="00C92516"/>
    <w:pPr>
      <w:suppressAutoHyphens/>
      <w:spacing w:after="120"/>
      <w:ind w:left="283"/>
    </w:pPr>
    <w:rPr>
      <w:sz w:val="16"/>
      <w:szCs w:val="16"/>
      <w:lang w:eastAsia="ar-SA"/>
    </w:rPr>
  </w:style>
  <w:style w:type="paragraph" w:styleId="BodyTextIndent3">
    <w:name w:val="Body Text Indent 3"/>
    <w:basedOn w:val="Normal"/>
    <w:link w:val="BodyTextIndent3Char"/>
    <w:uiPriority w:val="99"/>
    <w:rsid w:val="009A3AEC"/>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75116"/>
    <w:rPr>
      <w:rFonts w:cs="Times New Roman"/>
      <w:sz w:val="16"/>
    </w:rPr>
  </w:style>
  <w:style w:type="character" w:customStyle="1" w:styleId="tasktextbold">
    <w:name w:val="tasktextbold"/>
    <w:basedOn w:val="DefaultParagraphFont"/>
    <w:uiPriority w:val="99"/>
    <w:rsid w:val="003A4D4C"/>
    <w:rPr>
      <w:rFonts w:cs="Times New Roman"/>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
    <w:next w:val="Normal"/>
    <w:uiPriority w:val="99"/>
    <w:rsid w:val="00B9061B"/>
  </w:style>
  <w:style w:type="paragraph" w:customStyle="1" w:styleId="ZnakZnakZnakZnakZnakZnakZnakZnakZnakZnakZnakZnakZnakZnakZnakZnakZnakZnakZnak">
    <w:name w:val="Znak Znak Znak Znak Znak Znak Znak Znak Znak Znak Znak Znak Znak Znak Znak Znak Znak Znak Znak"/>
    <w:basedOn w:val="Normal"/>
    <w:next w:val="Normal"/>
    <w:uiPriority w:val="99"/>
    <w:rsid w:val="00E674D9"/>
  </w:style>
  <w:style w:type="paragraph" w:styleId="Header">
    <w:name w:val="header"/>
    <w:aliases w:val="(O),Nagłówek Znak Znak,Nagłówek Znak"/>
    <w:basedOn w:val="Normal"/>
    <w:link w:val="HeaderChar"/>
    <w:uiPriority w:val="99"/>
    <w:rsid w:val="00F315EA"/>
    <w:pPr>
      <w:tabs>
        <w:tab w:val="center" w:pos="4536"/>
        <w:tab w:val="right" w:pos="9072"/>
      </w:tabs>
    </w:pPr>
  </w:style>
  <w:style w:type="character" w:customStyle="1" w:styleId="HeaderChar">
    <w:name w:val="Header Char"/>
    <w:aliases w:val="(O) Char,Nagłówek Znak Znak Char,Nagłówek Znak Char"/>
    <w:basedOn w:val="DefaultParagraphFont"/>
    <w:link w:val="Header"/>
    <w:uiPriority w:val="99"/>
    <w:locked/>
    <w:rsid w:val="00BB5927"/>
    <w:rPr>
      <w:rFonts w:cs="Times New Roman"/>
      <w:sz w:val="24"/>
      <w:lang w:val="pl-PL" w:eastAsia="pl-PL"/>
    </w:rPr>
  </w:style>
  <w:style w:type="paragraph" w:customStyle="1" w:styleId="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w:basedOn w:val="Normal"/>
    <w:next w:val="Normal"/>
    <w:uiPriority w:val="99"/>
    <w:rsid w:val="00BB5927"/>
  </w:style>
  <w:style w:type="character" w:styleId="FollowedHyperlink">
    <w:name w:val="FollowedHyperlink"/>
    <w:basedOn w:val="DefaultParagraphFont"/>
    <w:uiPriority w:val="99"/>
    <w:rsid w:val="00BB5927"/>
    <w:rPr>
      <w:rFonts w:cs="Times New Roman"/>
      <w:color w:val="800080"/>
      <w:u w:val="single"/>
    </w:rPr>
  </w:style>
  <w:style w:type="paragraph" w:styleId="BlockText">
    <w:name w:val="Block Text"/>
    <w:basedOn w:val="Normal"/>
    <w:uiPriority w:val="99"/>
    <w:rsid w:val="00BB5927"/>
    <w:pPr>
      <w:widowControl w:val="0"/>
      <w:tabs>
        <w:tab w:val="left" w:pos="9000"/>
      </w:tabs>
      <w:autoSpaceDE w:val="0"/>
      <w:autoSpaceDN w:val="0"/>
      <w:adjustRightInd w:val="0"/>
      <w:spacing w:line="360" w:lineRule="auto"/>
      <w:ind w:left="76" w:right="849" w:firstLine="556"/>
      <w:jc w:val="both"/>
    </w:pPr>
    <w:rPr>
      <w:sz w:val="26"/>
      <w:szCs w:val="18"/>
    </w:rPr>
  </w:style>
  <w:style w:type="paragraph" w:customStyle="1" w:styleId="Tekstpodstawowy21">
    <w:name w:val="Tekst podstawowy 21"/>
    <w:basedOn w:val="Normal"/>
    <w:uiPriority w:val="99"/>
    <w:rsid w:val="00BB5927"/>
    <w:pPr>
      <w:ind w:left="397" w:hanging="397"/>
      <w:jc w:val="both"/>
    </w:pPr>
    <w:rPr>
      <w:b/>
      <w:szCs w:val="20"/>
    </w:rPr>
  </w:style>
  <w:style w:type="paragraph" w:customStyle="1" w:styleId="lit">
    <w:name w:val="lit"/>
    <w:uiPriority w:val="99"/>
    <w:rsid w:val="00BB5927"/>
    <w:pPr>
      <w:spacing w:before="60" w:after="60"/>
      <w:ind w:left="1281" w:hanging="272"/>
      <w:jc w:val="both"/>
    </w:pPr>
    <w:rPr>
      <w:sz w:val="24"/>
      <w:szCs w:val="20"/>
    </w:rPr>
  </w:style>
  <w:style w:type="paragraph" w:customStyle="1" w:styleId="ust1">
    <w:name w:val="ust1"/>
    <w:basedOn w:val="Normal"/>
    <w:uiPriority w:val="99"/>
    <w:rsid w:val="00BB5927"/>
    <w:pPr>
      <w:overflowPunct w:val="0"/>
      <w:autoSpaceDE w:val="0"/>
      <w:autoSpaceDN w:val="0"/>
      <w:adjustRightInd w:val="0"/>
      <w:spacing w:before="60" w:after="60"/>
      <w:ind w:left="425" w:hanging="380"/>
      <w:jc w:val="both"/>
    </w:pPr>
    <w:rPr>
      <w:szCs w:val="20"/>
    </w:rPr>
  </w:style>
  <w:style w:type="paragraph" w:customStyle="1" w:styleId="lit1">
    <w:name w:val="lit1"/>
    <w:basedOn w:val="lit"/>
    <w:uiPriority w:val="99"/>
    <w:rsid w:val="00BB5927"/>
    <w:pPr>
      <w:overflowPunct w:val="0"/>
      <w:autoSpaceDE w:val="0"/>
      <w:autoSpaceDN w:val="0"/>
      <w:adjustRightInd w:val="0"/>
      <w:ind w:left="1276" w:hanging="340"/>
    </w:pPr>
  </w:style>
  <w:style w:type="paragraph" w:customStyle="1" w:styleId="pkt1art">
    <w:name w:val="pkt1 art"/>
    <w:uiPriority w:val="99"/>
    <w:rsid w:val="00BB5927"/>
    <w:pPr>
      <w:spacing w:before="60" w:after="60"/>
      <w:ind w:left="2269" w:hanging="284"/>
      <w:jc w:val="both"/>
    </w:pPr>
    <w:rPr>
      <w:sz w:val="24"/>
      <w:szCs w:val="20"/>
    </w:rPr>
  </w:style>
  <w:style w:type="paragraph" w:customStyle="1" w:styleId="zmart2">
    <w:name w:val="zm art2"/>
    <w:basedOn w:val="Normal"/>
    <w:uiPriority w:val="99"/>
    <w:rsid w:val="00BB5927"/>
    <w:pPr>
      <w:spacing w:before="60" w:after="60"/>
      <w:ind w:left="1843" w:hanging="1219"/>
      <w:jc w:val="both"/>
    </w:pPr>
    <w:rPr>
      <w:szCs w:val="20"/>
    </w:rPr>
  </w:style>
  <w:style w:type="paragraph" w:customStyle="1" w:styleId="Tekstpodstawowy31">
    <w:name w:val="Tekst podstawowy 31"/>
    <w:basedOn w:val="Normal"/>
    <w:uiPriority w:val="99"/>
    <w:rsid w:val="00BB5927"/>
    <w:pPr>
      <w:spacing w:line="360" w:lineRule="auto"/>
    </w:pPr>
    <w:rPr>
      <w:szCs w:val="20"/>
    </w:rPr>
  </w:style>
  <w:style w:type="paragraph" w:customStyle="1" w:styleId="tekstpodstZnakZnak">
    <w:name w:val="tekst podst Znak Znak"/>
    <w:basedOn w:val="BodyText"/>
    <w:uiPriority w:val="99"/>
    <w:rsid w:val="00BB5927"/>
    <w:pPr>
      <w:spacing w:after="120"/>
      <w:jc w:val="both"/>
    </w:pPr>
    <w:rPr>
      <w:sz w:val="26"/>
    </w:rPr>
  </w:style>
  <w:style w:type="paragraph" w:customStyle="1" w:styleId="Default">
    <w:name w:val="Default"/>
    <w:uiPriority w:val="99"/>
    <w:rsid w:val="00BB5927"/>
    <w:pPr>
      <w:autoSpaceDE w:val="0"/>
      <w:autoSpaceDN w:val="0"/>
      <w:adjustRightInd w:val="0"/>
    </w:pPr>
    <w:rPr>
      <w:rFonts w:ascii="Arial" w:hAnsi="Arial" w:cs="Arial"/>
      <w:color w:val="000000"/>
      <w:sz w:val="24"/>
      <w:szCs w:val="24"/>
    </w:rPr>
  </w:style>
  <w:style w:type="paragraph" w:customStyle="1" w:styleId="tekst1ZnakZnak">
    <w:name w:val="tekst1 Znak Znak"/>
    <w:basedOn w:val="Default"/>
    <w:next w:val="Default"/>
    <w:uiPriority w:val="99"/>
    <w:rsid w:val="00BB5927"/>
    <w:rPr>
      <w:rFonts w:cs="Times New Roman"/>
      <w:color w:val="auto"/>
    </w:rPr>
  </w:style>
  <w:style w:type="paragraph" w:customStyle="1" w:styleId="tekst2Znak">
    <w:name w:val="tekst2 Znak"/>
    <w:basedOn w:val="Default"/>
    <w:next w:val="Default"/>
    <w:uiPriority w:val="99"/>
    <w:rsid w:val="00BB5927"/>
    <w:rPr>
      <w:rFonts w:cs="Times New Roman"/>
      <w:color w:val="auto"/>
    </w:rPr>
  </w:style>
  <w:style w:type="paragraph" w:customStyle="1" w:styleId="kropa3">
    <w:name w:val="kropa3"/>
    <w:basedOn w:val="Default"/>
    <w:next w:val="Default"/>
    <w:uiPriority w:val="99"/>
    <w:rsid w:val="00BB5927"/>
    <w:rPr>
      <w:rFonts w:cs="Times New Roman"/>
      <w:color w:val="auto"/>
    </w:rPr>
  </w:style>
  <w:style w:type="paragraph" w:customStyle="1" w:styleId="kropa1b">
    <w:name w:val="kropa1b"/>
    <w:basedOn w:val="Default"/>
    <w:next w:val="Default"/>
    <w:uiPriority w:val="99"/>
    <w:rsid w:val="00BB5927"/>
    <w:rPr>
      <w:rFonts w:ascii="Wingdings" w:hAnsi="Wingdings" w:cs="Times New Roman"/>
      <w:color w:val="auto"/>
    </w:rPr>
  </w:style>
  <w:style w:type="paragraph" w:customStyle="1" w:styleId="tekst1Znak">
    <w:name w:val="tekst1 Znak"/>
    <w:basedOn w:val="Default"/>
    <w:next w:val="Default"/>
    <w:uiPriority w:val="99"/>
    <w:rsid w:val="00BB5927"/>
    <w:rPr>
      <w:rFonts w:ascii="Wingdings" w:hAnsi="Wingdings" w:cs="Times New Roman"/>
      <w:color w:val="auto"/>
    </w:rPr>
  </w:style>
  <w:style w:type="paragraph" w:customStyle="1" w:styleId="2">
    <w:name w:val="2"/>
    <w:basedOn w:val="Normal"/>
    <w:next w:val="Header"/>
    <w:uiPriority w:val="99"/>
    <w:rsid w:val="00BB5927"/>
    <w:pPr>
      <w:tabs>
        <w:tab w:val="center" w:pos="4536"/>
        <w:tab w:val="right" w:pos="9072"/>
      </w:tabs>
    </w:pPr>
    <w:rPr>
      <w:sz w:val="20"/>
      <w:szCs w:val="20"/>
    </w:rPr>
  </w:style>
  <w:style w:type="paragraph" w:customStyle="1" w:styleId="Styl1">
    <w:name w:val="Styl1"/>
    <w:basedOn w:val="Normal"/>
    <w:link w:val="Styl1Znak"/>
    <w:uiPriority w:val="99"/>
    <w:rsid w:val="00BB5927"/>
    <w:rPr>
      <w:sz w:val="26"/>
      <w:szCs w:val="20"/>
    </w:rPr>
  </w:style>
  <w:style w:type="character" w:customStyle="1" w:styleId="Styl1Znak">
    <w:name w:val="Styl1 Znak"/>
    <w:link w:val="Styl1"/>
    <w:uiPriority w:val="99"/>
    <w:locked/>
    <w:rsid w:val="00175DAD"/>
    <w:rPr>
      <w:sz w:val="26"/>
      <w:lang w:val="pl-PL" w:eastAsia="pl-PL"/>
    </w:rPr>
  </w:style>
  <w:style w:type="paragraph" w:customStyle="1" w:styleId="Stand05wypunktowanie">
    <w:name w:val="Stand_05_wypunktowanie"/>
    <w:basedOn w:val="Normal"/>
    <w:next w:val="Normal"/>
    <w:uiPriority w:val="99"/>
    <w:rsid w:val="00BB5927"/>
    <w:pPr>
      <w:autoSpaceDE w:val="0"/>
      <w:autoSpaceDN w:val="0"/>
      <w:adjustRightInd w:val="0"/>
    </w:pPr>
    <w:rPr>
      <w:rFonts w:ascii="Arial" w:hAnsi="Arial"/>
    </w:rPr>
  </w:style>
  <w:style w:type="character" w:customStyle="1" w:styleId="wytluszczenieZnak">
    <w:name w:val="wytluszczenie Znak"/>
    <w:uiPriority w:val="99"/>
    <w:rsid w:val="00BB5927"/>
    <w:rPr>
      <w:rFonts w:ascii="Arial" w:hAnsi="Arial"/>
      <w:b/>
      <w:color w:val="000000"/>
    </w:rPr>
  </w:style>
  <w:style w:type="character" w:customStyle="1" w:styleId="eltit1">
    <w:name w:val="eltit1"/>
    <w:uiPriority w:val="99"/>
    <w:rsid w:val="00BB5927"/>
    <w:rPr>
      <w:rFonts w:ascii="Verdana" w:hAnsi="Verdana"/>
      <w:color w:val="333366"/>
      <w:sz w:val="20"/>
    </w:rPr>
  </w:style>
  <w:style w:type="paragraph" w:customStyle="1" w:styleId="BodyText25">
    <w:name w:val="Body Text 25"/>
    <w:basedOn w:val="Normal"/>
    <w:uiPriority w:val="99"/>
    <w:rsid w:val="00BB5927"/>
    <w:pPr>
      <w:overflowPunct w:val="0"/>
      <w:autoSpaceDE w:val="0"/>
      <w:autoSpaceDN w:val="0"/>
      <w:adjustRightInd w:val="0"/>
      <w:jc w:val="both"/>
      <w:textAlignment w:val="baseline"/>
    </w:pPr>
    <w:rPr>
      <w:rFonts w:ascii="Arial" w:hAnsi="Arial" w:cs="Arial"/>
    </w:rPr>
  </w:style>
  <w:style w:type="paragraph" w:customStyle="1" w:styleId="BodyText26">
    <w:name w:val="Body Text 26"/>
    <w:basedOn w:val="Normal"/>
    <w:uiPriority w:val="99"/>
    <w:rsid w:val="00BB5927"/>
    <w:pPr>
      <w:overflowPunct w:val="0"/>
      <w:autoSpaceDE w:val="0"/>
      <w:autoSpaceDN w:val="0"/>
      <w:adjustRightInd w:val="0"/>
      <w:spacing w:line="300" w:lineRule="auto"/>
      <w:jc w:val="both"/>
      <w:textAlignment w:val="baseline"/>
    </w:pPr>
    <w:rPr>
      <w:rFonts w:ascii="Arial" w:hAnsi="Arial" w:cs="Arial"/>
      <w:i/>
      <w:iCs/>
    </w:rPr>
  </w:style>
  <w:style w:type="character" w:customStyle="1" w:styleId="Nagwek2Znak">
    <w:name w:val="Nagłówek 2 Znak"/>
    <w:uiPriority w:val="99"/>
    <w:rsid w:val="00BB5927"/>
    <w:rPr>
      <w:rFonts w:ascii="Arial" w:hAnsi="Arial"/>
      <w:b/>
      <w:i/>
      <w:sz w:val="28"/>
      <w:lang w:val="pl-PL" w:eastAsia="pl-PL"/>
    </w:rPr>
  </w:style>
  <w:style w:type="paragraph" w:styleId="ListContinue2">
    <w:name w:val="List Continue 2"/>
    <w:basedOn w:val="Normal"/>
    <w:uiPriority w:val="99"/>
    <w:rsid w:val="00BB5927"/>
    <w:pPr>
      <w:spacing w:after="120"/>
      <w:ind w:left="566"/>
    </w:pPr>
    <w:rPr>
      <w:sz w:val="20"/>
      <w:szCs w:val="20"/>
    </w:rPr>
  </w:style>
  <w:style w:type="paragraph" w:styleId="Caption">
    <w:name w:val="caption"/>
    <w:aliases w:val="Podpis nad obiektem,Legenda Znak Znak Znak Znak,Legenda Znak Znak Znak,Legenda Znak Znak,Legenda Znak Znak Znak Znak Znak Znak,Legenda Znak Znak Znak Znak Znak Znak Znak,Legenda Znak,Legenda Znak Znak Znak Znak Znak Znak Znak Znak Znak Z"/>
    <w:basedOn w:val="Normal"/>
    <w:next w:val="Normal"/>
    <w:uiPriority w:val="99"/>
    <w:qFormat/>
    <w:rsid w:val="00BB5927"/>
    <w:pPr>
      <w:autoSpaceDE w:val="0"/>
      <w:autoSpaceDN w:val="0"/>
    </w:pPr>
    <w:rPr>
      <w:b/>
      <w:bCs/>
      <w:sz w:val="20"/>
      <w:szCs w:val="20"/>
    </w:rPr>
  </w:style>
  <w:style w:type="paragraph" w:styleId="List4">
    <w:name w:val="List 4"/>
    <w:basedOn w:val="Normal"/>
    <w:uiPriority w:val="99"/>
    <w:rsid w:val="00BB5927"/>
    <w:pPr>
      <w:autoSpaceDE w:val="0"/>
      <w:autoSpaceDN w:val="0"/>
      <w:ind w:left="1132" w:hanging="283"/>
    </w:pPr>
    <w:rPr>
      <w:sz w:val="20"/>
      <w:szCs w:val="20"/>
    </w:rPr>
  </w:style>
  <w:style w:type="character" w:customStyle="1" w:styleId="Nagwek1Znak">
    <w:name w:val="Nagłówek 1 Znak"/>
    <w:uiPriority w:val="99"/>
    <w:rsid w:val="00BB5927"/>
    <w:rPr>
      <w:b/>
      <w:caps/>
      <w:noProof/>
      <w:snapToGrid w:val="0"/>
      <w:sz w:val="26"/>
      <w:lang w:val="pl-PL" w:eastAsia="pl-PL"/>
    </w:rPr>
  </w:style>
  <w:style w:type="character" w:customStyle="1" w:styleId="rvb1">
    <w:name w:val="rvb1"/>
    <w:uiPriority w:val="99"/>
    <w:rsid w:val="00BB5927"/>
    <w:rPr>
      <w:rFonts w:ascii="Verdana" w:hAnsi="Verdana"/>
      <w:b/>
      <w:color w:val="E77845"/>
      <w:sz w:val="20"/>
    </w:rPr>
  </w:style>
  <w:style w:type="paragraph" w:customStyle="1" w:styleId="03skZnak">
    <w:name w:val="03sk Znak"/>
    <w:basedOn w:val="Normal"/>
    <w:link w:val="03skZnakZnak"/>
    <w:uiPriority w:val="99"/>
    <w:rsid w:val="00BB5927"/>
    <w:pPr>
      <w:keepNext/>
      <w:spacing w:line="360" w:lineRule="auto"/>
      <w:outlineLvl w:val="0"/>
    </w:pPr>
    <w:rPr>
      <w:b/>
      <w:szCs w:val="20"/>
    </w:rPr>
  </w:style>
  <w:style w:type="character" w:customStyle="1" w:styleId="03skZnakZnak">
    <w:name w:val="03sk Znak Znak"/>
    <w:link w:val="03skZnak"/>
    <w:uiPriority w:val="99"/>
    <w:locked/>
    <w:rsid w:val="00BB5927"/>
    <w:rPr>
      <w:b/>
      <w:sz w:val="24"/>
      <w:lang w:val="pl-PL" w:eastAsia="pl-PL"/>
    </w:rPr>
  </w:style>
  <w:style w:type="paragraph" w:customStyle="1" w:styleId="Tabela">
    <w:name w:val="Tabela"/>
    <w:basedOn w:val="Normal"/>
    <w:uiPriority w:val="99"/>
    <w:rsid w:val="00BB5927"/>
    <w:pPr>
      <w:spacing w:line="288" w:lineRule="auto"/>
      <w:jc w:val="both"/>
    </w:pPr>
    <w:rPr>
      <w:rFonts w:ascii="Arial" w:hAnsi="Arial"/>
      <w:sz w:val="20"/>
      <w:szCs w:val="20"/>
    </w:rPr>
  </w:style>
  <w:style w:type="paragraph" w:customStyle="1" w:styleId="wyliczanie">
    <w:name w:val="wyliczanie"/>
    <w:basedOn w:val="Normal"/>
    <w:uiPriority w:val="99"/>
    <w:rsid w:val="00BB5927"/>
    <w:pPr>
      <w:tabs>
        <w:tab w:val="num" w:pos="907"/>
        <w:tab w:val="left" w:pos="1021"/>
      </w:tabs>
      <w:spacing w:before="60" w:after="60"/>
      <w:ind w:left="907" w:hanging="453"/>
      <w:jc w:val="both"/>
    </w:pPr>
    <w:rPr>
      <w:rFonts w:ascii="Arial" w:hAnsi="Arial"/>
      <w:sz w:val="22"/>
      <w:szCs w:val="20"/>
    </w:rPr>
  </w:style>
  <w:style w:type="paragraph" w:customStyle="1" w:styleId="EPStandardowy">
    <w:name w:val="EP Standardowy"/>
    <w:basedOn w:val="Normal"/>
    <w:uiPriority w:val="99"/>
    <w:rsid w:val="00BB5927"/>
    <w:pPr>
      <w:spacing w:before="60" w:after="60"/>
      <w:ind w:left="1418"/>
      <w:jc w:val="both"/>
    </w:pPr>
    <w:rPr>
      <w:rFonts w:ascii="Arial" w:hAnsi="Arial"/>
      <w:szCs w:val="20"/>
    </w:rPr>
  </w:style>
  <w:style w:type="paragraph" w:customStyle="1" w:styleId="EPNagwek1">
    <w:name w:val="EP Nagłówek 1"/>
    <w:basedOn w:val="EPStandardowy"/>
    <w:next w:val="EPStandardowy"/>
    <w:uiPriority w:val="99"/>
    <w:rsid w:val="00BB5927"/>
    <w:pPr>
      <w:tabs>
        <w:tab w:val="num" w:pos="1425"/>
      </w:tabs>
      <w:spacing w:after="240"/>
      <w:ind w:left="1425" w:hanging="1425"/>
    </w:pPr>
    <w:rPr>
      <w:b/>
      <w:caps/>
      <w:sz w:val="32"/>
    </w:rPr>
  </w:style>
  <w:style w:type="paragraph" w:customStyle="1" w:styleId="EPNagwek2">
    <w:name w:val="EP Nagłówek 2"/>
    <w:basedOn w:val="EPNagwek1"/>
    <w:next w:val="EPStandardowy"/>
    <w:uiPriority w:val="99"/>
    <w:rsid w:val="00BB5927"/>
    <w:pPr>
      <w:spacing w:before="480"/>
    </w:pPr>
    <w:rPr>
      <w:caps w:val="0"/>
      <w:smallCaps/>
    </w:rPr>
  </w:style>
  <w:style w:type="paragraph" w:customStyle="1" w:styleId="EPNagwek3">
    <w:name w:val="EP Nagłówek 3"/>
    <w:basedOn w:val="Normal"/>
    <w:next w:val="EPStandardowy"/>
    <w:uiPriority w:val="99"/>
    <w:rsid w:val="00BB5927"/>
    <w:pPr>
      <w:tabs>
        <w:tab w:val="num" w:pos="1993"/>
      </w:tabs>
      <w:spacing w:before="480" w:after="240"/>
      <w:ind w:left="1993" w:hanging="1425"/>
    </w:pPr>
    <w:rPr>
      <w:rFonts w:ascii="Arial" w:hAnsi="Arial"/>
      <w:b/>
      <w:noProof/>
      <w:sz w:val="28"/>
      <w:szCs w:val="20"/>
    </w:rPr>
  </w:style>
  <w:style w:type="paragraph" w:customStyle="1" w:styleId="EPNagwek4">
    <w:name w:val="EP Nagłówek 4"/>
    <w:basedOn w:val="Normal"/>
    <w:next w:val="EPStandardowy"/>
    <w:uiPriority w:val="99"/>
    <w:rsid w:val="00BB5927"/>
    <w:pPr>
      <w:tabs>
        <w:tab w:val="num" w:pos="1425"/>
      </w:tabs>
      <w:spacing w:before="480" w:after="240"/>
      <w:ind w:left="1425" w:hanging="1425"/>
    </w:pPr>
    <w:rPr>
      <w:rFonts w:ascii="Arial" w:hAnsi="Arial"/>
      <w:b/>
      <w:i/>
      <w:noProof/>
      <w:sz w:val="22"/>
      <w:szCs w:val="20"/>
    </w:rPr>
  </w:style>
  <w:style w:type="paragraph" w:customStyle="1" w:styleId="EPNagwek5">
    <w:name w:val="EP Nagłówek 5"/>
    <w:basedOn w:val="Normal"/>
    <w:uiPriority w:val="99"/>
    <w:rsid w:val="00BB5927"/>
    <w:pPr>
      <w:tabs>
        <w:tab w:val="num" w:pos="1440"/>
      </w:tabs>
      <w:spacing w:before="60" w:after="60"/>
      <w:ind w:left="1440" w:hanging="1440"/>
    </w:pPr>
    <w:rPr>
      <w:rFonts w:ascii="Arial" w:hAnsi="Arial"/>
      <w:noProof/>
      <w:sz w:val="22"/>
      <w:szCs w:val="20"/>
    </w:rPr>
  </w:style>
  <w:style w:type="paragraph" w:customStyle="1" w:styleId="EPNagwek6">
    <w:name w:val="EP Nagłówek 6"/>
    <w:basedOn w:val="Normal"/>
    <w:uiPriority w:val="99"/>
    <w:rsid w:val="00BB5927"/>
    <w:pPr>
      <w:tabs>
        <w:tab w:val="num" w:pos="1440"/>
      </w:tabs>
      <w:spacing w:before="60" w:after="60"/>
      <w:ind w:left="1440" w:hanging="1440"/>
    </w:pPr>
    <w:rPr>
      <w:rFonts w:ascii="Arial" w:hAnsi="Arial"/>
      <w:noProof/>
      <w:sz w:val="22"/>
      <w:szCs w:val="20"/>
    </w:rPr>
  </w:style>
  <w:style w:type="paragraph" w:customStyle="1" w:styleId="EPNagwek7">
    <w:name w:val="EP Nagłówek 7"/>
    <w:basedOn w:val="Normal"/>
    <w:uiPriority w:val="99"/>
    <w:rsid w:val="00BB5927"/>
    <w:pPr>
      <w:tabs>
        <w:tab w:val="num" w:pos="1800"/>
      </w:tabs>
      <w:spacing w:before="60" w:after="60"/>
      <w:ind w:left="1800" w:hanging="1800"/>
    </w:pPr>
    <w:rPr>
      <w:rFonts w:ascii="Arial" w:hAnsi="Arial"/>
      <w:noProof/>
      <w:sz w:val="22"/>
      <w:szCs w:val="20"/>
    </w:rPr>
  </w:style>
  <w:style w:type="paragraph" w:customStyle="1" w:styleId="EPNagwek8">
    <w:name w:val="EP Nagłówek 8"/>
    <w:basedOn w:val="Normal"/>
    <w:uiPriority w:val="99"/>
    <w:rsid w:val="00BB5927"/>
    <w:pPr>
      <w:tabs>
        <w:tab w:val="num" w:pos="2160"/>
      </w:tabs>
      <w:spacing w:before="60" w:after="60"/>
      <w:ind w:left="2160" w:hanging="2160"/>
    </w:pPr>
    <w:rPr>
      <w:rFonts w:ascii="Arial" w:hAnsi="Arial"/>
      <w:noProof/>
      <w:sz w:val="22"/>
      <w:szCs w:val="20"/>
    </w:rPr>
  </w:style>
  <w:style w:type="paragraph" w:customStyle="1" w:styleId="EPNagwek9">
    <w:name w:val="EP Nagłówek 9"/>
    <w:basedOn w:val="Normal"/>
    <w:uiPriority w:val="99"/>
    <w:rsid w:val="00BB5927"/>
    <w:pPr>
      <w:tabs>
        <w:tab w:val="num" w:pos="2160"/>
      </w:tabs>
      <w:spacing w:before="60" w:after="60"/>
      <w:ind w:left="2160" w:hanging="2160"/>
    </w:pPr>
    <w:rPr>
      <w:rFonts w:ascii="Arial" w:hAnsi="Arial"/>
      <w:noProof/>
      <w:sz w:val="22"/>
      <w:szCs w:val="20"/>
    </w:rPr>
  </w:style>
  <w:style w:type="character" w:customStyle="1" w:styleId="eltit">
    <w:name w:val="eltit"/>
    <w:basedOn w:val="DefaultParagraphFont"/>
    <w:uiPriority w:val="99"/>
    <w:rsid w:val="00BB5927"/>
    <w:rPr>
      <w:rFonts w:cs="Times New Roman"/>
    </w:rPr>
  </w:style>
  <w:style w:type="table" w:styleId="TableElegant">
    <w:name w:val="Table Elegant"/>
    <w:basedOn w:val="TableNormal"/>
    <w:uiPriority w:val="99"/>
    <w:rsid w:val="00BB5927"/>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customStyle="1" w:styleId="grame">
    <w:name w:val="grame"/>
    <w:basedOn w:val="DefaultParagraphFont"/>
    <w:uiPriority w:val="99"/>
    <w:rsid w:val="00BB5927"/>
    <w:rPr>
      <w:rFonts w:cs="Times New Roman"/>
    </w:rPr>
  </w:style>
  <w:style w:type="character" w:customStyle="1" w:styleId="spelle">
    <w:name w:val="spelle"/>
    <w:basedOn w:val="DefaultParagraphFont"/>
    <w:uiPriority w:val="99"/>
    <w:rsid w:val="00BB5927"/>
    <w:rPr>
      <w:rFonts w:cs="Times New Roman"/>
    </w:rPr>
  </w:style>
  <w:style w:type="paragraph" w:customStyle="1" w:styleId="tekst-normalny">
    <w:name w:val="tekst-normalny"/>
    <w:basedOn w:val="Normal"/>
    <w:uiPriority w:val="99"/>
    <w:rsid w:val="00BB5927"/>
    <w:pPr>
      <w:spacing w:line="360" w:lineRule="auto"/>
    </w:pPr>
    <w:rPr>
      <w:rFonts w:ascii="Arial" w:hAnsi="Arial"/>
      <w:szCs w:val="20"/>
    </w:rPr>
  </w:style>
  <w:style w:type="paragraph" w:styleId="ListBullet2">
    <w:name w:val="List Bullet 2"/>
    <w:basedOn w:val="Normal"/>
    <w:autoRedefine/>
    <w:uiPriority w:val="99"/>
    <w:rsid w:val="00BB5927"/>
    <w:pPr>
      <w:spacing w:line="360" w:lineRule="auto"/>
      <w:ind w:firstLine="709"/>
      <w:jc w:val="both"/>
    </w:pPr>
    <w:rPr>
      <w:color w:val="FF0000"/>
      <w:sz w:val="26"/>
      <w:szCs w:val="20"/>
    </w:rPr>
  </w:style>
  <w:style w:type="paragraph" w:customStyle="1" w:styleId="textnormal">
    <w:name w:val="text_normal"/>
    <w:basedOn w:val="Normal"/>
    <w:uiPriority w:val="99"/>
    <w:rsid w:val="00BB5927"/>
    <w:pPr>
      <w:spacing w:before="120"/>
      <w:ind w:left="60" w:right="75"/>
      <w:jc w:val="both"/>
    </w:pPr>
    <w:rPr>
      <w:rFonts w:ascii="Georgia" w:hAnsi="Georgia"/>
      <w:sz w:val="18"/>
      <w:szCs w:val="18"/>
    </w:rPr>
  </w:style>
  <w:style w:type="paragraph" w:customStyle="1" w:styleId="redniamiszozoawynosi">
    <w:name w:val="rednia miąższość złoża wynosi"/>
    <w:basedOn w:val="Normal"/>
    <w:uiPriority w:val="99"/>
    <w:rsid w:val="00BB5927"/>
    <w:rPr>
      <w:szCs w:val="20"/>
    </w:rPr>
  </w:style>
  <w:style w:type="paragraph" w:customStyle="1" w:styleId="Style1">
    <w:name w:val="Style1"/>
    <w:basedOn w:val="Normal"/>
    <w:uiPriority w:val="99"/>
    <w:rsid w:val="00BB5927"/>
    <w:pPr>
      <w:overflowPunct w:val="0"/>
      <w:autoSpaceDE w:val="0"/>
      <w:autoSpaceDN w:val="0"/>
      <w:adjustRightInd w:val="0"/>
      <w:spacing w:line="360" w:lineRule="auto"/>
      <w:textAlignment w:val="baseline"/>
    </w:pPr>
    <w:rPr>
      <w:szCs w:val="20"/>
    </w:rPr>
  </w:style>
  <w:style w:type="table" w:styleId="TableTheme">
    <w:name w:val="Table Theme"/>
    <w:basedOn w:val="TableNormal"/>
    <w:uiPriority w:val="99"/>
    <w:rsid w:val="00BB59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ZnakZnakZnakZnakZnakZnakZnakZnak">
    <w:name w:val="Znak Znak Znak Znak Znak Znak Znak Znak Znak Znak Znak Znak Znak Znak Znak"/>
    <w:basedOn w:val="Normal"/>
    <w:next w:val="Normal"/>
    <w:uiPriority w:val="99"/>
    <w:rsid w:val="00BB5927"/>
  </w:style>
  <w:style w:type="paragraph" w:customStyle="1" w:styleId="ZnakZnakZnakZnakZnak1ZnakZnakZnakZnakZnakZnakZnakZnakZnakZnakZnakZnakZnakZnakZnakZnakZnakZnakZnakZnakZnakZnakZnakZnak">
    <w:name w:val="Znak Znak Znak Znak Znak1 Znak Znak Znak Znak Znak Znak Znak Znak Znak Znak Znak Znak Znak Znak Znak Znak Znak Znak Znak Znak Znak Znak Znak Znak"/>
    <w:basedOn w:val="Normal"/>
    <w:next w:val="Normal"/>
    <w:uiPriority w:val="99"/>
    <w:rsid w:val="00BB5927"/>
  </w:style>
  <w:style w:type="paragraph" w:customStyle="1" w:styleId="ZnakZnak1">
    <w:name w:val="Znak Znak1"/>
    <w:basedOn w:val="Normal"/>
    <w:next w:val="Normal"/>
    <w:uiPriority w:val="99"/>
    <w:rsid w:val="00BB5927"/>
  </w:style>
  <w:style w:type="paragraph" w:customStyle="1" w:styleId="Wysunicieobszarutekstu">
    <w:name w:val="Wysunięcie obszaru tekstu"/>
    <w:basedOn w:val="Normal"/>
    <w:uiPriority w:val="99"/>
    <w:rsid w:val="00BB5927"/>
    <w:pPr>
      <w:autoSpaceDE w:val="0"/>
      <w:autoSpaceDN w:val="0"/>
      <w:adjustRightInd w:val="0"/>
      <w:ind w:firstLine="708"/>
      <w:jc w:val="both"/>
    </w:pPr>
    <w:rPr>
      <w:rFonts w:ascii="Tahoma" w:hAnsi="Tahoma" w:cs="Tahoma"/>
    </w:rPr>
  </w:style>
  <w:style w:type="paragraph" w:customStyle="1" w:styleId="ZnakZnakZnakZnakZnakZnakZnakZnakZnakZnakZnakZnakZnakZnakZnakZnakZnakZnakZnakZnakZnak">
    <w:name w:val="Znak Znak Znak Znak Znak Znak Znak Znak Znak Znak Znak Znak Znak Znak Znak Znak Znak Znak Znak Znak Znak"/>
    <w:basedOn w:val="Normal"/>
    <w:next w:val="Normal"/>
    <w:uiPriority w:val="99"/>
    <w:rsid w:val="00BB5927"/>
  </w:style>
  <w:style w:type="paragraph" w:customStyle="1" w:styleId="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w:basedOn w:val="Normal"/>
    <w:next w:val="Normal"/>
    <w:uiPriority w:val="99"/>
    <w:rsid w:val="00BB5927"/>
  </w:style>
  <w:style w:type="paragraph" w:customStyle="1" w:styleId="ZnakZnakZnakZnakZnak1ZnakZnakZnakZnakZnakZnakZnakZnakZnakZnakZnakZnakZnakZnakZnakZnakZnakZnakZnakZnakZnakZnakZnakZnakZnakZnakZnakZnakZnakZnakZnakZnakZnak1">
    <w:name w:val="Znak Znak Znak Znak Znak1 Znak Znak Znak Znak Znak Znak Znak Znak Znak Znak Znak Znak Znak Znak Znak Znak Znak Znak Znak Znak Znak Znak Znak Znak Znak Znak Znak Znak Znak Znak Znak Znak Znak1"/>
    <w:basedOn w:val="Normal"/>
    <w:next w:val="Normal"/>
    <w:uiPriority w:val="99"/>
    <w:rsid w:val="00BB5927"/>
  </w:style>
  <w:style w:type="character" w:customStyle="1" w:styleId="ZnakZnakZnakZnakZnak1">
    <w:name w:val="Znak Znak Znak Znak Znak1"/>
    <w:aliases w:val="Znak Znak Znak Znak Znak Znak Znak Znak Znak Znak Z Znak Zn Znak Znak,Tekst podstawowy wcięty Znak,Znak Znak Znak Znak Znak Znak Znak Znak,Znak Znak Znak Znak Znak2,Znak Znak Znak Znak Znak Znak Znak Znak1,Znak Znak Znak2"/>
    <w:uiPriority w:val="99"/>
    <w:rsid w:val="00BB5927"/>
    <w:rPr>
      <w:sz w:val="24"/>
      <w:lang w:val="pl-PL" w:eastAsia="pl-PL"/>
    </w:rPr>
  </w:style>
  <w:style w:type="paragraph" w:customStyle="1" w:styleId="ZnakZnak2ZnakZnakZnak">
    <w:name w:val="Znak Znak2 Znak Znak Znak"/>
    <w:basedOn w:val="Normal"/>
    <w:next w:val="Normal"/>
    <w:uiPriority w:val="99"/>
    <w:rsid w:val="00BB5927"/>
  </w:style>
  <w:style w:type="paragraph" w:customStyle="1" w:styleId="ZnakZnak2ZnakZnakZnakZnakZnakZnakZnakZnakZnakZnakZnakZnakZnakZnakZnak">
    <w:name w:val="Znak Znak2 Znak Znak Znak Znak Znak Znak Znak Znak Znak Znak Znak Znak Znak Znak Znak"/>
    <w:basedOn w:val="Normal"/>
    <w:next w:val="Normal"/>
    <w:uiPriority w:val="99"/>
    <w:rsid w:val="00BB5927"/>
  </w:style>
  <w:style w:type="paragraph" w:customStyle="1" w:styleId="ZnakZnakZnakZnakZnakZnakZnakZnakZnakZnakZnakZnakZnakZnakZnakZnakZnakZnakZnakZnakZnak2">
    <w:name w:val="Znak Znak Znak Znak Znak Znak Znak Znak Znak Znak Znak Znak Znak Znak Znak Znak Znak Znak Znak Znak Znak2"/>
    <w:basedOn w:val="Normal"/>
    <w:next w:val="Normal"/>
    <w:uiPriority w:val="99"/>
    <w:rsid w:val="00BB5927"/>
  </w:style>
  <w:style w:type="paragraph" w:customStyle="1" w:styleId="ZnakZnakZnakZnakZnak1ZnakZnakZnakZnakZnakZnak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Znak Znak Znak Znak Znak Znak"/>
    <w:basedOn w:val="Normal"/>
    <w:next w:val="Normal"/>
    <w:uiPriority w:val="99"/>
    <w:rsid w:val="00BB5927"/>
  </w:style>
  <w:style w:type="paragraph" w:customStyle="1" w:styleId="Pa11">
    <w:name w:val="Pa11"/>
    <w:basedOn w:val="Default"/>
    <w:next w:val="Default"/>
    <w:uiPriority w:val="99"/>
    <w:rsid w:val="00BB5927"/>
    <w:pPr>
      <w:spacing w:line="181" w:lineRule="atLeast"/>
    </w:pPr>
    <w:rPr>
      <w:rFonts w:ascii="Chianti Win95BT" w:hAnsi="Chianti Win95BT" w:cs="Times New Roman"/>
      <w:color w:val="auto"/>
    </w:rPr>
  </w:style>
  <w:style w:type="character" w:customStyle="1" w:styleId="A5">
    <w:name w:val="A5"/>
    <w:uiPriority w:val="99"/>
    <w:rsid w:val="00BB5927"/>
    <w:rPr>
      <w:color w:val="000000"/>
      <w:sz w:val="10"/>
    </w:rPr>
  </w:style>
  <w:style w:type="paragraph" w:customStyle="1" w:styleId="Pa43">
    <w:name w:val="Pa43"/>
    <w:basedOn w:val="Default"/>
    <w:next w:val="Default"/>
    <w:uiPriority w:val="99"/>
    <w:rsid w:val="00BB5927"/>
    <w:pPr>
      <w:spacing w:line="181" w:lineRule="atLeast"/>
    </w:pPr>
    <w:rPr>
      <w:rFonts w:ascii="Chianti Win95BT" w:hAnsi="Chianti Win95BT" w:cs="Times New Roman"/>
      <w:color w:val="auto"/>
    </w:rPr>
  </w:style>
  <w:style w:type="paragraph" w:customStyle="1" w:styleId="Pa34">
    <w:name w:val="Pa34"/>
    <w:basedOn w:val="Default"/>
    <w:next w:val="Default"/>
    <w:uiPriority w:val="99"/>
    <w:rsid w:val="00BB5927"/>
    <w:pPr>
      <w:spacing w:line="181" w:lineRule="atLeast"/>
    </w:pPr>
    <w:rPr>
      <w:rFonts w:ascii="Chianti Win95BT" w:hAnsi="Chianti Win95BT" w:cs="Times New Roman"/>
      <w:color w:val="auto"/>
    </w:rPr>
  </w:style>
  <w:style w:type="paragraph" w:customStyle="1" w:styleId="ZnakZnakZnakZnakZnakZnakZnakZnakZnakZnakZnakZnakZnakZnakZnakZnak1">
    <w:name w:val="Znak Znak Znak Znak Znak Znak Znak Znak Znak Znak Znak Znak Znak Znak Znak Znak1"/>
    <w:basedOn w:val="Normal"/>
    <w:next w:val="Normal"/>
    <w:uiPriority w:val="99"/>
    <w:rsid w:val="00BB5927"/>
  </w:style>
  <w:style w:type="paragraph" w:customStyle="1" w:styleId="ZnakZnakZnakZnakZnakZnakZnakZnakZnakZnakZnakZnakZnakZnakZnakZnakZnakZnak1ZnakZnakZnakZnakZnakZnakZnakZnakZnak1ZnakZnakZnakZnakZnakZnakZnakZnakZnakZnakZnakZnakZnakZnakZnakZnak">
    <w:name w:val="Znak Znak Znak Znak Znak Znak Znak Znak Znak Znak Znak Znak Znak Znak Znak Znak Znak Znak1 Znak Znak Znak Znak Znak Znak Znak Znak Znak1 Znak Znak Znak Znak Znak Znak Znak Znak Znak Znak Znak Znak Znak Znak Znak Znak"/>
    <w:basedOn w:val="Normal"/>
    <w:next w:val="Normal"/>
    <w:uiPriority w:val="99"/>
    <w:rsid w:val="00BB5927"/>
  </w:style>
  <w:style w:type="paragraph" w:customStyle="1" w:styleId="ZnakZnak2ZnakZnakZnakZnakZnakZnakZnakZnakZnakZnak">
    <w:name w:val="Znak Znak2 Znak Znak Znak Znak Znak Znak Znak Znak Znak Znak"/>
    <w:basedOn w:val="Normal"/>
    <w:next w:val="Normal"/>
    <w:uiPriority w:val="99"/>
    <w:rsid w:val="00BB5927"/>
  </w:style>
  <w:style w:type="paragraph" w:customStyle="1" w:styleId="ZnakZnakZnakZnakZnak1ZnakZnakZnakZnakZnakZnakZnakZnakZnakZnak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Znak Znak Znak Znak Znak Znak Znak Znak Znak Znak"/>
    <w:basedOn w:val="Normal"/>
    <w:next w:val="Normal"/>
    <w:uiPriority w:val="99"/>
    <w:rsid w:val="00BB5927"/>
  </w:style>
  <w:style w:type="character" w:customStyle="1" w:styleId="h1">
    <w:name w:val="h1"/>
    <w:basedOn w:val="DefaultParagraphFont"/>
    <w:uiPriority w:val="99"/>
    <w:rsid w:val="00BB5927"/>
    <w:rPr>
      <w:rFonts w:cs="Times New Roman"/>
    </w:rPr>
  </w:style>
  <w:style w:type="character" w:customStyle="1" w:styleId="NagwekZnakZnakZnak">
    <w:name w:val="Nagłówek Znak Znak Znak"/>
    <w:uiPriority w:val="99"/>
    <w:rsid w:val="00BB5927"/>
    <w:rPr>
      <w:lang w:val="pl-PL" w:eastAsia="pl-PL"/>
    </w:rPr>
  </w:style>
  <w:style w:type="paragraph" w:customStyle="1" w:styleId="ZnakZnakZnakZnakZnak1ZnakZnakZnakZnakZnakZnakZnakZnakZnakZnakZnakZnakZnakZnakZnakZnakZnakZnakZnakZnakZnakZnakZnakZnakZnak">
    <w:name w:val="Znak Znak Znak Znak Znak1 Znak Znak Znak Znak Znak Znak Znak Znak Znak Znak Znak Znak Znak Znak Znak Znak Znak Znak Znak Znak Znak Znak Znak Znak Znak"/>
    <w:basedOn w:val="Normal"/>
    <w:next w:val="Normal"/>
    <w:uiPriority w:val="99"/>
    <w:rsid w:val="00BB5927"/>
  </w:style>
  <w:style w:type="paragraph" w:customStyle="1" w:styleId="ZnakZnakZnakZnakZnakZnakZnakZnakZnakZnakZnakZnakZnakZnakZnakZnakZnakZnak1ZnakZnakZnakZnakZnakZnakZnakZnakZnak1ZnakZnakZnakZnakZnakZnakZnakZnakZnakZnakZnakZnakZnak">
    <w:name w:val="Znak Znak Znak Znak Znak Znak Znak Znak Znak Znak Znak Znak Znak Znak Znak Znak Znak Znak1 Znak Znak Znak Znak Znak Znak Znak Znak Znak1 Znak Znak Znak Znak Znak Znak Znak Znak Znak Znak Znak Znak Znak"/>
    <w:basedOn w:val="Normal"/>
    <w:next w:val="Normal"/>
    <w:uiPriority w:val="99"/>
    <w:rsid w:val="00BB5927"/>
  </w:style>
  <w:style w:type="paragraph" w:customStyle="1" w:styleId="ZnakZnakZnakZnakZnakZnakZnakZnakZnakZnakZnakZnakZnakZnakZnak1ZnakZnakZnakZnakZnakZnakZnak">
    <w:name w:val="Znak Znak Znak Znak Znak Znak Znak Znak Znak Znak Znak Znak Znak Znak Znak1 Znak Znak Znak Znak Znak Znak Znak"/>
    <w:basedOn w:val="Normal"/>
    <w:next w:val="Styl1"/>
    <w:uiPriority w:val="99"/>
    <w:rsid w:val="00BB5927"/>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
    <w:next w:val="Normal"/>
    <w:uiPriority w:val="99"/>
    <w:rsid w:val="00BB5927"/>
  </w:style>
  <w:style w:type="paragraph" w:customStyle="1" w:styleId="ZnakZnakZnakZnakZnakZnakZnak3">
    <w:name w:val="Znak Znak Znak Znak Znak Znak Znak3"/>
    <w:basedOn w:val="Normal"/>
    <w:next w:val="Normal"/>
    <w:uiPriority w:val="99"/>
    <w:rsid w:val="00BB5927"/>
  </w:style>
  <w:style w:type="paragraph" w:customStyle="1" w:styleId="Pa13">
    <w:name w:val="Pa13"/>
    <w:basedOn w:val="Default"/>
    <w:next w:val="Default"/>
    <w:uiPriority w:val="99"/>
    <w:rsid w:val="00BB5927"/>
    <w:pPr>
      <w:spacing w:line="181" w:lineRule="atLeast"/>
    </w:pPr>
    <w:rPr>
      <w:rFonts w:ascii="Chianti Win95BT" w:hAnsi="Chianti Win95BT" w:cs="Times New Roman"/>
      <w:color w:val="auto"/>
    </w:rPr>
  </w:style>
  <w:style w:type="character" w:customStyle="1" w:styleId="A6">
    <w:name w:val="A6"/>
    <w:uiPriority w:val="99"/>
    <w:rsid w:val="00BB5927"/>
    <w:rPr>
      <w:color w:val="000000"/>
      <w:sz w:val="18"/>
    </w:rPr>
  </w:style>
  <w:style w:type="character" w:customStyle="1" w:styleId="A4">
    <w:name w:val="A4"/>
    <w:uiPriority w:val="99"/>
    <w:rsid w:val="00BB5927"/>
    <w:rPr>
      <w:color w:val="000000"/>
      <w:sz w:val="10"/>
    </w:rPr>
  </w:style>
  <w:style w:type="paragraph" w:customStyle="1" w:styleId="ZnakZnakZnakZnakZnakZnakZnakZnakZnakZnakZnakZnakZnakZnakZnak1ZnakZnakZnakZnakZnakZnakZnakZnakZnakZnakZnakZnakZnak1ZnakZnakZnakZnak">
    <w:name w:val="Znak Znak Znak Znak Znak Znak Znak Znak Znak Znak Znak Znak Znak Znak Znak1 Znak Znak Znak Znak Znak Znak Znak Znak Znak Znak Znak Znak Znak1 Znak Znak Znak Znak"/>
    <w:basedOn w:val="Normal"/>
    <w:next w:val="Styl1"/>
    <w:uiPriority w:val="99"/>
    <w:rsid w:val="00BB5927"/>
  </w:style>
  <w:style w:type="paragraph" w:customStyle="1" w:styleId="Ocena">
    <w:name w:val="Ocena"/>
    <w:basedOn w:val="Normal"/>
    <w:uiPriority w:val="99"/>
    <w:rsid w:val="00BB5927"/>
    <w:pPr>
      <w:tabs>
        <w:tab w:val="left" w:pos="1134"/>
      </w:tabs>
      <w:spacing w:line="360" w:lineRule="auto"/>
      <w:ind w:left="720" w:firstLine="698"/>
      <w:jc w:val="both"/>
    </w:pPr>
    <w:rPr>
      <w:szCs w:val="20"/>
    </w:rPr>
  </w:style>
  <w:style w:type="character" w:customStyle="1" w:styleId="st1">
    <w:name w:val="st1"/>
    <w:basedOn w:val="DefaultParagraphFont"/>
    <w:uiPriority w:val="99"/>
    <w:rsid w:val="00BB5927"/>
    <w:rPr>
      <w:rFonts w:cs="Times New Roman"/>
    </w:rPr>
  </w:style>
  <w:style w:type="character" w:customStyle="1" w:styleId="WW8Num3z0">
    <w:name w:val="WW8Num3z0"/>
    <w:uiPriority w:val="99"/>
    <w:rsid w:val="00BB5927"/>
    <w:rPr>
      <w:rFonts w:ascii="Times New Roman" w:hAnsi="Times New Roman"/>
      <w:sz w:val="24"/>
    </w:rPr>
  </w:style>
  <w:style w:type="paragraph" w:customStyle="1" w:styleId="Legenda1">
    <w:name w:val="Legenda1"/>
    <w:basedOn w:val="Normal"/>
    <w:next w:val="Normal"/>
    <w:uiPriority w:val="99"/>
    <w:rsid w:val="00BB5927"/>
    <w:pPr>
      <w:suppressAutoHyphens/>
      <w:spacing w:line="360" w:lineRule="auto"/>
      <w:jc w:val="both"/>
    </w:pPr>
    <w:rPr>
      <w:bCs/>
      <w:lang w:eastAsia="ar-SA"/>
    </w:rPr>
  </w:style>
  <w:style w:type="paragraph" w:customStyle="1" w:styleId="Tekstpodstawowy311">
    <w:name w:val="Tekst podstawowy 311"/>
    <w:basedOn w:val="Normal"/>
    <w:uiPriority w:val="99"/>
    <w:rsid w:val="00BB5927"/>
    <w:pPr>
      <w:suppressAutoHyphens/>
      <w:spacing w:after="120"/>
    </w:pPr>
    <w:rPr>
      <w:sz w:val="16"/>
      <w:szCs w:val="16"/>
      <w:lang w:eastAsia="ar-SA"/>
    </w:rPr>
  </w:style>
  <w:style w:type="paragraph" w:customStyle="1" w:styleId="ZnakZnak1ZnakZnakZnakZnak">
    <w:name w:val="Znak Znak1 Znak Znak Znak Znak"/>
    <w:basedOn w:val="Normal"/>
    <w:next w:val="Normal"/>
    <w:uiPriority w:val="99"/>
    <w:rsid w:val="00BB5927"/>
  </w:style>
  <w:style w:type="paragraph" w:customStyle="1" w:styleId="ZnakZnak2ZnakZnakZnak1Znak2">
    <w:name w:val="Znak Znak2 Znak Znak Znak1 Znak2"/>
    <w:basedOn w:val="Normal"/>
    <w:next w:val="Normal"/>
    <w:uiPriority w:val="99"/>
    <w:rsid w:val="00BB5927"/>
  </w:style>
  <w:style w:type="paragraph" w:customStyle="1" w:styleId="olnaczcionkaakapitu">
    <w:name w:val="olna czcionka akapitu["/>
    <w:uiPriority w:val="99"/>
    <w:rsid w:val="0030377D"/>
    <w:pPr>
      <w:widowControl w:val="0"/>
    </w:pPr>
    <w:rPr>
      <w:spacing w:val="-1"/>
      <w:kern w:val="65535"/>
      <w:position w:val="-1"/>
      <w:sz w:val="24"/>
      <w:szCs w:val="20"/>
      <w:lang w:val="en-US"/>
    </w:rPr>
  </w:style>
  <w:style w:type="character" w:customStyle="1" w:styleId="articleseparator">
    <w:name w:val="article_separator"/>
    <w:basedOn w:val="DefaultParagraphFont"/>
    <w:uiPriority w:val="99"/>
    <w:rsid w:val="001B2EB6"/>
    <w:rPr>
      <w:rFonts w:cs="Times New Roman"/>
    </w:rPr>
  </w:style>
  <w:style w:type="paragraph" w:customStyle="1" w:styleId="ZnakZnakZnakZnakZnakZnakZnakZnakZnak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 Znak Znak Znak Znak Znak Znak Znak Znak Znak1 Znak"/>
    <w:basedOn w:val="Normal"/>
    <w:next w:val="Normal"/>
    <w:uiPriority w:val="99"/>
    <w:rsid w:val="00166D3A"/>
  </w:style>
  <w:style w:type="paragraph" w:customStyle="1" w:styleId="Stopka1">
    <w:name w:val="Stopka1"/>
    <w:uiPriority w:val="99"/>
    <w:rsid w:val="00166D3A"/>
    <w:rPr>
      <w:color w:val="000000"/>
      <w:sz w:val="26"/>
      <w:szCs w:val="20"/>
    </w:rPr>
  </w:style>
  <w:style w:type="paragraph" w:customStyle="1" w:styleId="BodyText21">
    <w:name w:val="Body Text 21"/>
    <w:basedOn w:val="Normal"/>
    <w:uiPriority w:val="99"/>
    <w:rsid w:val="00745C43"/>
    <w:pPr>
      <w:jc w:val="both"/>
    </w:pPr>
    <w:rPr>
      <w:szCs w:val="20"/>
    </w:rPr>
  </w:style>
  <w:style w:type="paragraph" w:customStyle="1" w:styleId="ZnakZnakZnakZnakZnakZnakZnakZnakZnakZnakZnakZnakZnakZnakZnakZnakZnakZnak1ZnakZnakZnakZnakZnakZnakZnakZnakZnak1ZnakZnakZnakZnakZnakZnakZnakZnakZnakZnak2">
    <w:name w:val="Znak Znak Znak Znak Znak Znak Znak Znak Znak Znak Znak Znak Znak Znak Znak Znak Znak Znak1 Znak Znak Znak Znak Znak Znak Znak Znak Znak1 Znak Znak Znak Znak Znak Znak Znak Znak Znak Znak2"/>
    <w:basedOn w:val="Normal"/>
    <w:next w:val="Normal"/>
    <w:uiPriority w:val="99"/>
    <w:rsid w:val="00E53742"/>
  </w:style>
  <w:style w:type="paragraph" w:customStyle="1" w:styleId="ZnakZnakZnakZnakZnakZnakZnakZnakZnakZnakZnakZnak3">
    <w:name w:val="Znak Znak Znak Znak Znak Znak Znak Znak Znak Znak Znak Znak3"/>
    <w:basedOn w:val="Normal"/>
    <w:next w:val="Normal"/>
    <w:uiPriority w:val="99"/>
    <w:rsid w:val="00E53742"/>
  </w:style>
  <w:style w:type="paragraph" w:customStyle="1" w:styleId="ZnakZnakZnakZnakZnakZnakZnakZnakZnakZnakZnakZnakZnakZnakZnakZnakZnakZnakZnakZnakZnakZnakZnakZnak2">
    <w:name w:val="Znak Znak Znak Znak Znak Znak Znak Znak Znak Znak Znak Znak Znak Znak Znak Znak Znak Znak Znak Znak Znak Znak Znak Znak2"/>
    <w:basedOn w:val="Normal"/>
    <w:next w:val="Normal"/>
    <w:uiPriority w:val="99"/>
    <w:rsid w:val="00E53742"/>
  </w:style>
  <w:style w:type="paragraph" w:customStyle="1" w:styleId="ZnakZnakZnakZnakZnakZnakZnakZnakZnakZnakZnakZnakZnakZnakZnakZnakZnakZnak1ZnakZnakZnakZnakZnakZnakZnakZnakZnak3">
    <w:name w:val="Znak Znak Znak Znak Znak Znak Znak Znak Znak Znak Znak Znak Znak Znak Znak Znak Znak Znak1 Znak Znak Znak Znak Znak Znak Znak Znak Znak3"/>
    <w:basedOn w:val="Normal"/>
    <w:next w:val="Normal"/>
    <w:uiPriority w:val="99"/>
    <w:rsid w:val="00E53742"/>
  </w:style>
  <w:style w:type="paragraph" w:customStyle="1" w:styleId="ZnakZnakZnakZnakZnakZnakZnakZnakZnakZnakZnakZnakZnakZnakZnakZnakZnakZnak2">
    <w:name w:val="Znak Znak Znak Znak Znak Znak Znak Znak Znak Znak Znak Znak Znak Znak Znak Znak Znak Znak2"/>
    <w:basedOn w:val="Normal"/>
    <w:next w:val="Normal"/>
    <w:uiPriority w:val="99"/>
    <w:rsid w:val="00E53742"/>
  </w:style>
  <w:style w:type="paragraph" w:customStyle="1" w:styleId="ZnakZnakZnakZnakZnakZnakZnakZnakZnakZnakZnakZnakZnak2">
    <w:name w:val="Znak Znak Znak Znak Znak Znak Znak Znak Znak Znak Znak Znak Znak2"/>
    <w:basedOn w:val="Normal"/>
    <w:next w:val="Normal"/>
    <w:uiPriority w:val="99"/>
    <w:rsid w:val="00E53742"/>
  </w:style>
  <w:style w:type="paragraph" w:customStyle="1" w:styleId="ZnakZnak4">
    <w:name w:val="Znak Znak4"/>
    <w:basedOn w:val="Normal"/>
    <w:next w:val="Normal"/>
    <w:uiPriority w:val="99"/>
    <w:rsid w:val="00E53742"/>
  </w:style>
  <w:style w:type="paragraph" w:customStyle="1" w:styleId="ZnakZnakZnakZnakZnakZnakZnakZnakZnakZnakZnakZnak12">
    <w:name w:val="Znak Znak Znak Znak Znak Znak Znak Znak Znak Znak Znak Znak12"/>
    <w:basedOn w:val="Normal"/>
    <w:next w:val="Normal"/>
    <w:uiPriority w:val="99"/>
    <w:rsid w:val="00E53742"/>
  </w:style>
  <w:style w:type="paragraph" w:customStyle="1" w:styleId="ZnakZnakZnakZnakZnak1ZnakZnakZnakZnakZnakZnakZnakZnakZnakZnakZnakZnak2">
    <w:name w:val="Znak Znak Znak Znak Znak1 Znak Znak Znak Znak Znak Znak Znak Znak Znak Znak Znak Znak2"/>
    <w:basedOn w:val="Normal"/>
    <w:next w:val="Normal"/>
    <w:uiPriority w:val="99"/>
    <w:rsid w:val="00E53742"/>
  </w:style>
  <w:style w:type="paragraph" w:customStyle="1" w:styleId="ZnakZnakZnakZnakZnakZnakZnakZnakZnakZnakZnakZnakZnakZnakZnak1ZnakZnakZnakZnakZnakZnak2">
    <w:name w:val="Znak Znak Znak Znak Znak Znak Znak Znak Znak Znak Znak Znak Znak Znak Znak1 Znak Znak Znak Znak Znak Znak2"/>
    <w:basedOn w:val="Normal"/>
    <w:next w:val="Normal"/>
    <w:uiPriority w:val="99"/>
    <w:rsid w:val="00E53742"/>
  </w:style>
  <w:style w:type="paragraph" w:customStyle="1" w:styleId="ZnakZnakZnak12">
    <w:name w:val="Znak Znak Znak12"/>
    <w:basedOn w:val="Normal"/>
    <w:next w:val="Normal"/>
    <w:uiPriority w:val="99"/>
    <w:rsid w:val="00E53742"/>
  </w:style>
  <w:style w:type="paragraph" w:customStyle="1" w:styleId="ZnakZnakZnakZnakZnak1ZnakZnakZnakZnakZnakZnakZnakZnakZnakZnakZnakZnakZnakZnakZnakZnakZnakZnak2">
    <w:name w:val="Znak Znak Znak Znak Znak1 Znak Znak Znak Znak Znak Znak Znak Znak Znak Znak Znak Znak Znak Znak Znak Znak Znak Znak2"/>
    <w:basedOn w:val="Normal"/>
    <w:next w:val="Normal"/>
    <w:uiPriority w:val="99"/>
    <w:rsid w:val="00E53742"/>
  </w:style>
  <w:style w:type="paragraph" w:customStyle="1" w:styleId="ZnakZnakZnak1ZnakZnakZnak2">
    <w:name w:val="Znak Znak Znak1 Znak Znak Znak2"/>
    <w:basedOn w:val="Normal"/>
    <w:next w:val="Normal"/>
    <w:uiPriority w:val="99"/>
    <w:rsid w:val="00E53742"/>
  </w:style>
  <w:style w:type="paragraph" w:customStyle="1" w:styleId="ZnakZnakZnakZnakZnakZnakZnakZnakZnakZnak2">
    <w:name w:val="Znak Znak Znak Znak Znak Znak Znak Znak Znak Znak2"/>
    <w:basedOn w:val="Normal"/>
    <w:next w:val="Normal"/>
    <w:uiPriority w:val="99"/>
    <w:rsid w:val="00E53742"/>
  </w:style>
  <w:style w:type="paragraph" w:customStyle="1" w:styleId="ZnakZnakZnakZnakZnakZnakZnakZnakZnakZnakZnakZnak1ZnakZnakZnakZnakZnakZnakZnakZnakZnakZnakZnakZnakZnak2">
    <w:name w:val="Znak Znak Znak Znak Znak Znak Znak Znak Znak Znak Znak Znak1 Znak Znak Znak Znak Znak Znak Znak Znak Znak Znak Znak Znak Znak2"/>
    <w:basedOn w:val="Normal"/>
    <w:next w:val="Normal"/>
    <w:uiPriority w:val="99"/>
    <w:rsid w:val="00E53742"/>
  </w:style>
  <w:style w:type="paragraph" w:customStyle="1" w:styleId="ZnakZnakZnakZnakZnakZnak1">
    <w:name w:val="Znak Znak Znak Znak Znak Znak1"/>
    <w:basedOn w:val="Normal"/>
    <w:next w:val="Normal"/>
    <w:uiPriority w:val="99"/>
    <w:rsid w:val="00E53742"/>
  </w:style>
  <w:style w:type="paragraph" w:customStyle="1" w:styleId="ZnakZnakZnakZnakZnakZnakZnakZnakZnakZnakZnakZnak1ZnakZnakZnakZnakZnakZnakZnak2">
    <w:name w:val="Znak Znak Znak Znak Znak Znak Znak Znak Znak Znak Znak Znak1 Znak Znak Znak Znak Znak Znak Znak2"/>
    <w:basedOn w:val="Normal"/>
    <w:next w:val="Normal"/>
    <w:uiPriority w:val="99"/>
    <w:rsid w:val="00E53742"/>
  </w:style>
  <w:style w:type="paragraph" w:customStyle="1" w:styleId="ZnakZnakZnakZnakZnakZnakZnakZnakZnakZnakZnakZnakZnakZnakZnakZnakZnakZnak1ZnakZnakZnakZnakZnakZnakZnakZnakZnak1ZnakZnakZnakZnakZnakZnak2">
    <w:name w:val="Znak Znak Znak Znak Znak Znak Znak Znak Znak Znak Znak Znak Znak Znak Znak Znak Znak Znak1 Znak Znak Znak Znak Znak Znak Znak Znak Znak1 Znak Znak Znak Znak Znak Znak2"/>
    <w:basedOn w:val="Normal"/>
    <w:next w:val="Normal"/>
    <w:uiPriority w:val="99"/>
    <w:rsid w:val="00E53742"/>
  </w:style>
  <w:style w:type="paragraph" w:customStyle="1" w:styleId="ZnakZnakZnakZnakZnakZnakZnakZnakZnakZnakZnakZnak1ZnakZnakZnakZnakZnakZnakZnakZnakZnakZnakZnakZnakZnakZnakZnak2">
    <w:name w:val="Znak Znak Znak Znak Znak Znak Znak Znak Znak Znak Znak Znak1 Znak Znak Znak Znak Znak Znak Znak Znak Znak Znak Znak Znak Znak Znak Znak2"/>
    <w:basedOn w:val="Normal"/>
    <w:next w:val="Normal"/>
    <w:uiPriority w:val="99"/>
    <w:rsid w:val="00E53742"/>
  </w:style>
  <w:style w:type="paragraph" w:customStyle="1" w:styleId="ZnakZnakZnakZnakZnakZnakZnakZnakZnakZnakZnakZnakZnakZnakZnakZnakZnakZnak1ZnakZnakZnakZnakZnakZnakZnakZnakZnak12">
    <w:name w:val="Znak Znak Znak Znak Znak Znak Znak Znak Znak Znak Znak Znak Znak Znak Znak Znak Znak Znak1 Znak Znak Znak Znak Znak Znak Znak Znak Znak12"/>
    <w:basedOn w:val="Normal"/>
    <w:next w:val="Normal"/>
    <w:uiPriority w:val="99"/>
    <w:rsid w:val="00E53742"/>
  </w:style>
  <w:style w:type="paragraph" w:customStyle="1" w:styleId="ZnakZnakZnakZnakZnakZnakZnakZnakZnakZnakZnakZnakZnakZnakZnakZnakZnakZnak1ZnakZnakZnakZnakZnakZnakZnakZnakZnak1ZnakZnakZnakZnakZnakZnakZnakZnakZnakZnakZnakZnakZnakZnakZnak2">
    <w:name w:val="Znak Znak Znak Znak Znak Znak Znak Znak Znak Znak Znak Znak Znak Znak Znak Znak Znak Znak1 Znak Znak Znak Znak Znak Znak Znak Znak Znak1 Znak Znak Znak Znak Znak Znak Znak Znak Znak Znak Znak Znak Znak Znak Znak2"/>
    <w:basedOn w:val="Normal"/>
    <w:next w:val="Normal"/>
    <w:uiPriority w:val="99"/>
    <w:rsid w:val="00E53742"/>
  </w:style>
  <w:style w:type="paragraph" w:customStyle="1" w:styleId="ZnakZnakZnakZnakZnakZnakZnakZnakZnakZnakZnakZnakZnakZnakZnakZnakZnakZnak1ZnakZnakZnakZnakZnakZnakZnakZnakZnak1ZnakZnakZnakZnakZnakZnakZnakZnakZnakZnakZnakZnakZnakZnakZnakZnakZnakZnak2">
    <w:name w:val="Znak Znak Znak Znak Znak Znak Znak Znak Znak Znak Znak Znak Znak Znak Znak Znak Znak Znak1 Znak Znak Znak Znak Znak Znak Znak Znak Znak1 Znak Znak Znak Znak Znak Znak Znak Znak Znak Znak Znak Znak Znak Znak Znak Znak Znak Znak2"/>
    <w:basedOn w:val="Normal"/>
    <w:next w:val="Normal"/>
    <w:uiPriority w:val="99"/>
    <w:rsid w:val="00E53742"/>
  </w:style>
  <w:style w:type="paragraph" w:customStyle="1" w:styleId="ZnakZnak22">
    <w:name w:val="Znak Znak22"/>
    <w:basedOn w:val="Normal"/>
    <w:next w:val="Normal"/>
    <w:uiPriority w:val="99"/>
    <w:rsid w:val="00E53742"/>
  </w:style>
  <w:style w:type="paragraph" w:customStyle="1" w:styleId="ZnakZnak2Znak2">
    <w:name w:val="Znak Znak2 Znak2"/>
    <w:basedOn w:val="Normal"/>
    <w:next w:val="Normal"/>
    <w:uiPriority w:val="99"/>
    <w:rsid w:val="00E53742"/>
  </w:style>
  <w:style w:type="paragraph" w:customStyle="1" w:styleId="ZnakZnak2ZnakZnakZnakZnak2">
    <w:name w:val="Znak Znak2 Znak Znak Znak Znak2"/>
    <w:basedOn w:val="Normal"/>
    <w:next w:val="Normal"/>
    <w:uiPriority w:val="99"/>
    <w:rsid w:val="00E53742"/>
  </w:style>
  <w:style w:type="paragraph" w:customStyle="1" w:styleId="ZnakZnakZnakZnakZnak1ZnakZnakZnakZnakZnakZnakZnakZnakZnakZnakZnakZnakZnakZnakZnakZnakZnakZnakZnak2">
    <w:name w:val="Znak Znak Znak Znak Znak1 Znak Znak Znak Znak Znak Znak Znak Znak Znak Znak Znak Znak Znak Znak Znak Znak Znak Znak Znak2"/>
    <w:basedOn w:val="Normal"/>
    <w:next w:val="Normal"/>
    <w:uiPriority w:val="99"/>
    <w:rsid w:val="00E53742"/>
  </w:style>
  <w:style w:type="paragraph" w:customStyle="1" w:styleId="ZnakZnakZnakZnakZnakZnakZnakZnakZnakZnakZnakZnakZnakZnakZnakZnakZnakZnakZnakZnakZnakZnak2">
    <w:name w:val="Znak Znak Znak Znak Znak Znak Znak Znak Znak Znak Znak Znak Znak Znak Znak Znak Znak Znak Znak Znak Znak Znak2"/>
    <w:basedOn w:val="Normal"/>
    <w:next w:val="Normal"/>
    <w:uiPriority w:val="99"/>
    <w:rsid w:val="00E53742"/>
  </w:style>
  <w:style w:type="paragraph" w:customStyle="1" w:styleId="ZnakZnakZnakZnakZnakZnakZnakZnakZnakZnakZnakZnakZnakZnakZnakZnakZnakZnakZnak2">
    <w:name w:val="Znak Znak Znak Znak Znak Znak Znak Znak Znak Znak Znak Znak Znak Znak Znak Znak Znak Znak Znak2"/>
    <w:basedOn w:val="Normal"/>
    <w:next w:val="Normal"/>
    <w:uiPriority w:val="99"/>
    <w:rsid w:val="00E53742"/>
  </w:style>
  <w:style w:type="paragraph" w:customStyle="1" w:styleId="ZnakZnakZnakZnakZnakZnakZnakZnakZnakZnakZnakZnakZnakZnakZnakZnakZnakZnakZnakZnakZnakZnakZnakZnakZnakZnakZnakZnakZnakZnakZnakZnakZnakZnak2">
    <w:name w:val="Znak Znak Znak Znak Znak Znak Znak Znak Znak Znak Znak Znak Znak Znak Znak Znak Znak Znak Znak Znak Znak Znak Znak Znak Znak Znak Znak Znak Znak Znak Znak Znak Znak Znak2"/>
    <w:basedOn w:val="Normal"/>
    <w:next w:val="Normal"/>
    <w:uiPriority w:val="99"/>
    <w:rsid w:val="00E53742"/>
  </w:style>
  <w:style w:type="paragraph" w:customStyle="1" w:styleId="ZnakZnakZnakZnakZnakZnakZnakZnakZnakZnakZnakZnakZnakZnakZnak2">
    <w:name w:val="Znak Znak Znak Znak Znak Znak Znak Znak Znak Znak Znak Znak Znak Znak Znak2"/>
    <w:basedOn w:val="Normal"/>
    <w:next w:val="Normal"/>
    <w:uiPriority w:val="99"/>
    <w:rsid w:val="00E53742"/>
  </w:style>
  <w:style w:type="paragraph" w:customStyle="1" w:styleId="ZnakZnakZnakZnakZnak1ZnakZnakZnakZnakZnakZnakZnakZnakZnakZnakZnakZnakZnakZnakZnakZnakZnakZnakZnakZnakZnakZnakZnakZnak2">
    <w:name w:val="Znak Znak Znak Znak Znak1 Znak Znak Znak Znak Znak Znak Znak Znak Znak Znak Znak Znak Znak Znak Znak Znak Znak Znak Znak Znak Znak Znak Znak Znak2"/>
    <w:basedOn w:val="Normal"/>
    <w:next w:val="Normal"/>
    <w:uiPriority w:val="99"/>
    <w:rsid w:val="00E53742"/>
  </w:style>
  <w:style w:type="paragraph" w:customStyle="1" w:styleId="ZnakZnak12">
    <w:name w:val="Znak Znak12"/>
    <w:basedOn w:val="Normal"/>
    <w:next w:val="Normal"/>
    <w:uiPriority w:val="99"/>
    <w:rsid w:val="00E53742"/>
  </w:style>
  <w:style w:type="paragraph" w:customStyle="1" w:styleId="ZnakZnakZnakZnakZnakZnakZnakZnakZnakZnakZnakZnakZnakZnakZnakZnakZnakZnakZnakZnakZnakZnakZnakZnakZnakZnakZnakZnakZnakZnakZnakZnakZnakZnakZnakZnak3">
    <w:name w:val="Znak Znak Znak Znak Znak Znak Znak Znak Znak Znak Znak Znak Znak Znak Znak Znak Znak Znak Znak Znak Znak Znak Znak Znak Znak Znak Znak Znak Znak Znak Znak Znak Znak Znak Znak Znak3"/>
    <w:basedOn w:val="Normal"/>
    <w:next w:val="Normal"/>
    <w:uiPriority w:val="99"/>
    <w:rsid w:val="00E53742"/>
  </w:style>
  <w:style w:type="paragraph" w:customStyle="1" w:styleId="ZnakZnakZnakZnakZnak1ZnakZnakZnakZnakZnakZnakZnakZnakZnakZnakZnakZnakZnakZnakZnakZnakZnakZnakZnakZnakZnakZnakZnakZnakZnakZnakZnakZnakZnakZnakZnakZnakZnak12">
    <w:name w:val="Znak Znak Znak Znak Znak1 Znak Znak Znak Znak Znak Znak Znak Znak Znak Znak Znak Znak Znak Znak Znak Znak Znak Znak Znak Znak Znak Znak Znak Znak Znak Znak Znak Znak Znak Znak Znak Znak Znak12"/>
    <w:basedOn w:val="Normal"/>
    <w:next w:val="Normal"/>
    <w:uiPriority w:val="99"/>
    <w:rsid w:val="00E53742"/>
  </w:style>
  <w:style w:type="paragraph" w:customStyle="1" w:styleId="ZnakZnak2ZnakZnakZnak2">
    <w:name w:val="Znak Znak2 Znak Znak Znak2"/>
    <w:basedOn w:val="Normal"/>
    <w:next w:val="Normal"/>
    <w:uiPriority w:val="99"/>
    <w:rsid w:val="00E53742"/>
  </w:style>
  <w:style w:type="paragraph" w:customStyle="1" w:styleId="ZnakZnak2ZnakZnakZnakZnakZnakZnakZnakZnakZnakZnakZnakZnakZnakZnakZnak2">
    <w:name w:val="Znak Znak2 Znak Znak Znak Znak Znak Znak Znak Znak Znak Znak Znak Znak Znak Znak Znak2"/>
    <w:basedOn w:val="Normal"/>
    <w:next w:val="Normal"/>
    <w:uiPriority w:val="99"/>
    <w:rsid w:val="00E53742"/>
  </w:style>
  <w:style w:type="paragraph" w:customStyle="1" w:styleId="ZnakZnakZnakZnakZnak1ZnakZnakZnakZnakZnakZnakZnakZnakZnakZnakZnakZnakZnakZnakZnakZnakZnakZnakZnakZnakZnakZnakZnakZnakZnakZnakZnakZnakZnakZnakZnakZnakZnak3">
    <w:name w:val="Znak Znak Znak Znak Znak1 Znak Znak Znak Znak Znak Znak Znak Znak Znak Znak Znak Znak Znak Znak Znak Znak Znak Znak Znak Znak Znak Znak Znak Znak Znak Znak Znak Znak Znak Znak Znak Znak Znak3"/>
    <w:basedOn w:val="Normal"/>
    <w:next w:val="Normal"/>
    <w:uiPriority w:val="99"/>
    <w:rsid w:val="00E53742"/>
  </w:style>
  <w:style w:type="paragraph" w:customStyle="1" w:styleId="ZnakZnakZnakZnakZnakZnakZnakZnakZnakZnakZnakZnakZnakZnakZnakZnak12">
    <w:name w:val="Znak Znak Znak Znak Znak Znak Znak Znak Znak Znak Znak Znak Znak Znak Znak Znak12"/>
    <w:basedOn w:val="Normal"/>
    <w:next w:val="Normal"/>
    <w:uiPriority w:val="99"/>
    <w:rsid w:val="00E53742"/>
  </w:style>
  <w:style w:type="paragraph" w:customStyle="1" w:styleId="ZnakZnakZnakZnakZnakZnakZnakZnakZnakZnakZnakZnakZnakZnakZnakZnakZnakZnak1ZnakZnakZnakZnakZnakZnakZnakZnakZnak1ZnakZnakZnakZnakZnakZnakZnakZnakZnakZnakZnakZnakZnakZnakZnakZnak2">
    <w:name w:val="Znak Znak Znak Znak Znak Znak Znak Znak Znak Znak Znak Znak Znak Znak Znak Znak Znak Znak1 Znak Znak Znak Znak Znak Znak Znak Znak Znak1 Znak Znak Znak Znak Znak Znak Znak Znak Znak Znak Znak Znak Znak Znak Znak Znak2"/>
    <w:basedOn w:val="Normal"/>
    <w:next w:val="Normal"/>
    <w:uiPriority w:val="99"/>
    <w:rsid w:val="00E53742"/>
  </w:style>
  <w:style w:type="paragraph" w:customStyle="1" w:styleId="ZnakZnak2ZnakZnakZnakZnakZnakZnakZnakZnakZnakZnak2">
    <w:name w:val="Znak Znak2 Znak Znak Znak Znak Znak Znak Znak Znak Znak Znak2"/>
    <w:basedOn w:val="Normal"/>
    <w:next w:val="Normal"/>
    <w:uiPriority w:val="99"/>
    <w:rsid w:val="00E53742"/>
  </w:style>
  <w:style w:type="paragraph" w:customStyle="1" w:styleId="ZnakZnakZnakZnakZnak1ZnakZnakZnakZnakZnakZnakZnakZnakZnakZnakZnakZnakZnakZnakZnakZnakZnakZnakZnakZnakZnakZnakZnakZnakZnakZnakZnakZnakZnakZnakZnakZnakZnakZnakZnakZnakZnak2">
    <w:name w:val="Znak Znak Znak Znak Znak1 Znak Znak Znak Znak Znak Znak Znak Znak Znak Znak Znak Znak Znak Znak Znak Znak Znak Znak Znak Znak Znak Znak Znak Znak Znak Znak Znak Znak Znak Znak Znak Znak Znak Znak Znak Znak Znak2"/>
    <w:basedOn w:val="Normal"/>
    <w:next w:val="Normal"/>
    <w:uiPriority w:val="99"/>
    <w:rsid w:val="00E53742"/>
  </w:style>
  <w:style w:type="paragraph" w:customStyle="1" w:styleId="ZnakZnakZnakZnakZnak1ZnakZnakZnakZnakZnakZnakZnakZnakZnakZnakZnakZnakZnakZnakZnakZnakZnakZnakZnakZnakZnakZnakZnakZnakZnak2">
    <w:name w:val="Znak Znak Znak Znak Znak1 Znak Znak Znak Znak Znak Znak Znak Znak Znak Znak Znak Znak Znak Znak Znak Znak Znak Znak Znak Znak Znak Znak Znak Znak Znak2"/>
    <w:basedOn w:val="Normal"/>
    <w:next w:val="Normal"/>
    <w:uiPriority w:val="99"/>
    <w:rsid w:val="00E53742"/>
  </w:style>
  <w:style w:type="paragraph" w:customStyle="1" w:styleId="ZnakZnakZnakZnakZnakZnakZnakZnakZnakZnakZnakZnakZnakZnakZnakZnakZnakZnak1ZnakZnakZnakZnakZnakZnakZnakZnakZnak1ZnakZnakZnakZnakZnakZnakZnakZnakZnakZnakZnakZnakZnak2">
    <w:name w:val="Znak Znak Znak Znak Znak Znak Znak Znak Znak Znak Znak Znak Znak Znak Znak Znak Znak Znak1 Znak Znak Znak Znak Znak Znak Znak Znak Znak1 Znak Znak Znak Znak Znak Znak Znak Znak Znak Znak Znak Znak Znak2"/>
    <w:basedOn w:val="Normal"/>
    <w:next w:val="Normal"/>
    <w:uiPriority w:val="99"/>
    <w:rsid w:val="00E53742"/>
  </w:style>
  <w:style w:type="paragraph" w:customStyle="1" w:styleId="ZnakZnakZnakZnakZnakZnakZnakZnakZnakZnakZnakZnakZnakZnakZnak1ZnakZnakZnakZnakZnakZnakZnak2">
    <w:name w:val="Znak Znak Znak Znak Znak Znak Znak Znak Znak Znak Znak Znak Znak Znak Znak1 Znak Znak Znak Znak Znak Znak Znak2"/>
    <w:basedOn w:val="Normal"/>
    <w:next w:val="Styl1"/>
    <w:uiPriority w:val="99"/>
    <w:rsid w:val="00E53742"/>
  </w:style>
  <w:style w:type="paragraph" w:customStyle="1" w:styleId="ZnakZnakZnakZnakZnakZnakZnakZnakZnakZnakZnakZnakZnakZnakZnakZnakZnakZnakZnakZnakZnakZnakZnakZnakZnak2">
    <w:name w:val="Znak Znak Znak Znak Znak Znak Znak Znak Znak Znak Znak Znak Znak Znak Znak Znak Znak Znak Znak Znak Znak Znak Znak Znak Znak2"/>
    <w:basedOn w:val="Normal"/>
    <w:next w:val="Normal"/>
    <w:uiPriority w:val="99"/>
    <w:rsid w:val="00E53742"/>
  </w:style>
  <w:style w:type="paragraph" w:customStyle="1" w:styleId="ZnakZnakZnakZnakZnakZnakZnakZnakZnakZnakZnakZnakZnakZnakZnak1ZnakZnakZnakZnakZnakZnakZnakZnakZnakZnakZnakZnakZnak1ZnakZnakZnakZnak2">
    <w:name w:val="Znak Znak Znak Znak Znak Znak Znak Znak Znak Znak Znak Znak Znak Znak Znak1 Znak Znak Znak Znak Znak Znak Znak Znak Znak Znak Znak Znak Znak1 Znak Znak Znak Znak2"/>
    <w:basedOn w:val="Normal"/>
    <w:next w:val="Styl1"/>
    <w:uiPriority w:val="99"/>
    <w:rsid w:val="00E53742"/>
  </w:style>
  <w:style w:type="paragraph" w:customStyle="1" w:styleId="ZnakZnakZnakZnakZnakZnakZnakZnakZnakZnakZnakZnakZnakZnakZnakZnakZnakZnakZnakZnakZnakZnakZnakZnakZnakZnakZnakZnakZnakZnakZnakZnakZnakZnakZnakZnakZnakZnakZnak1Znak2">
    <w:name w:val="Znak Znak Znak Znak Znak Znak Znak Znak Znak Znak Znak Znak Znak Znak Znak Znak Znak Znak Znak Znak Znak Znak Znak Znak Znak Znak Znak Znak Znak Znak Znak Znak Znak Znak Znak Znak Znak Znak Znak1 Znak2"/>
    <w:basedOn w:val="Normal"/>
    <w:next w:val="Normal"/>
    <w:uiPriority w:val="99"/>
    <w:rsid w:val="00E53742"/>
  </w:style>
  <w:style w:type="paragraph" w:customStyle="1" w:styleId="Tekst2Znak0">
    <w:name w:val="Tekst 2 Znak"/>
    <w:basedOn w:val="Heading2"/>
    <w:uiPriority w:val="99"/>
    <w:rsid w:val="00DB40A9"/>
    <w:pPr>
      <w:keepNext w:val="0"/>
      <w:spacing w:before="0" w:after="0"/>
      <w:ind w:left="170" w:firstLine="567"/>
      <w:jc w:val="both"/>
    </w:pPr>
    <w:rPr>
      <w:b w:val="0"/>
      <w:i w:val="0"/>
      <w:sz w:val="20"/>
    </w:rPr>
  </w:style>
  <w:style w:type="paragraph" w:customStyle="1" w:styleId="Tekst3Znak">
    <w:name w:val="Tekst 3 Znak"/>
    <w:basedOn w:val="Heading3"/>
    <w:uiPriority w:val="99"/>
    <w:rsid w:val="00823BB7"/>
    <w:pPr>
      <w:keepNext w:val="0"/>
      <w:spacing w:before="0" w:after="0"/>
      <w:ind w:left="397" w:firstLine="567"/>
      <w:jc w:val="both"/>
    </w:pPr>
    <w:rPr>
      <w:b w:val="0"/>
      <w:sz w:val="20"/>
    </w:rPr>
  </w:style>
  <w:style w:type="paragraph" w:customStyle="1" w:styleId="ZnakZnakZnakZnakZnakZnakZnakZnakZnakZnakZnakZnakZnakZnakZnakZnakZnakZnak1ZnakZnakZnak">
    <w:name w:val="Znak Znak Znak Znak Znak Znak Znak Znak Znak Znak Znak Znak Znak Znak Znak Znak Znak Znak1 Znak Znak Znak"/>
    <w:basedOn w:val="Normal"/>
    <w:next w:val="Normal"/>
    <w:uiPriority w:val="99"/>
    <w:rsid w:val="00646A1A"/>
  </w:style>
  <w:style w:type="paragraph" w:customStyle="1" w:styleId="StylZnakZnakZnak">
    <w:name w:val="Styl Znak Znak Znak"/>
    <w:basedOn w:val="Normal"/>
    <w:next w:val="Normal"/>
    <w:uiPriority w:val="99"/>
    <w:rsid w:val="00B07063"/>
  </w:style>
  <w:style w:type="paragraph" w:styleId="ListParagraph">
    <w:name w:val="List Paragraph"/>
    <w:basedOn w:val="Normal"/>
    <w:uiPriority w:val="99"/>
    <w:qFormat/>
    <w:rsid w:val="00E3600B"/>
    <w:pPr>
      <w:ind w:left="720"/>
    </w:pPr>
  </w:style>
  <w:style w:type="paragraph" w:customStyle="1" w:styleId="1">
    <w:name w:val="1"/>
    <w:basedOn w:val="Normal"/>
    <w:next w:val="FootnoteText"/>
    <w:uiPriority w:val="99"/>
    <w:semiHidden/>
    <w:rsid w:val="00C82F7F"/>
    <w:pPr>
      <w:jc w:val="both"/>
    </w:pPr>
    <w:rPr>
      <w:sz w:val="20"/>
      <w:szCs w:val="20"/>
    </w:rPr>
  </w:style>
  <w:style w:type="paragraph" w:customStyle="1" w:styleId="ZnakZnakZnakZnakZnakZnakZnakZnakZnakZnakZnakZnakZnakZnakZnak1Znak">
    <w:name w:val="Znak Znak Znak Znak Znak Znak Znak Znak Znak Znak Znak Znak Znak Znak Znak1 Znak"/>
    <w:basedOn w:val="Normal"/>
    <w:next w:val="Normal"/>
    <w:uiPriority w:val="99"/>
    <w:rsid w:val="00C82F7F"/>
  </w:style>
  <w:style w:type="paragraph" w:styleId="DocumentMap">
    <w:name w:val="Document Map"/>
    <w:basedOn w:val="Normal"/>
    <w:link w:val="DocumentMapChar"/>
    <w:uiPriority w:val="99"/>
    <w:rsid w:val="00613E7C"/>
    <w:rPr>
      <w:rFonts w:ascii="Tahoma" w:hAnsi="Tahoma"/>
      <w:sz w:val="16"/>
      <w:szCs w:val="16"/>
    </w:rPr>
  </w:style>
  <w:style w:type="character" w:customStyle="1" w:styleId="DocumentMapChar">
    <w:name w:val="Document Map Char"/>
    <w:basedOn w:val="DefaultParagraphFont"/>
    <w:link w:val="DocumentMap"/>
    <w:uiPriority w:val="99"/>
    <w:locked/>
    <w:rsid w:val="00613E7C"/>
    <w:rPr>
      <w:rFonts w:ascii="Tahoma" w:hAnsi="Tahoma" w:cs="Times New Roman"/>
      <w:sz w:val="16"/>
    </w:rPr>
  </w:style>
  <w:style w:type="paragraph" w:customStyle="1" w:styleId="ZnakZnakZnakZnakZnakZnakZnakZnakZnakZnakZnakZnakZnakZnakZnak1ZnakZnakZnakZnakZnakZnakZnakZnakZnakZnakZnakZnakZnakZnakZnakZnakZnakZnakZnakZnakZnak">
    <w:name w:val="Znak Znak Znak Znak Znak Znak Znak Znak Znak Znak Znak Znak Znak Znak Znak1 Znak Znak Znak Znak Znak Znak Znak Znak Znak Znak Znak Znak Znak Znak Znak Znak Znak Znak Znak Znak Znak"/>
    <w:basedOn w:val="Normal"/>
    <w:next w:val="Normal"/>
    <w:uiPriority w:val="99"/>
    <w:rsid w:val="0080632C"/>
  </w:style>
  <w:style w:type="character" w:customStyle="1" w:styleId="item-fieldvalue">
    <w:name w:val="item-fieldvalue"/>
    <w:uiPriority w:val="99"/>
    <w:rsid w:val="000F2CA4"/>
  </w:style>
  <w:style w:type="character" w:customStyle="1" w:styleId="st">
    <w:name w:val="st"/>
    <w:uiPriority w:val="99"/>
    <w:rsid w:val="00E00F20"/>
  </w:style>
  <w:style w:type="character" w:styleId="Emphasis">
    <w:name w:val="Emphasis"/>
    <w:basedOn w:val="DefaultParagraphFont"/>
    <w:uiPriority w:val="99"/>
    <w:qFormat/>
    <w:rsid w:val="00E00F20"/>
    <w:rPr>
      <w:rFonts w:cs="Times New Roman"/>
      <w:i/>
    </w:rPr>
  </w:style>
  <w:style w:type="character" w:customStyle="1" w:styleId="h2">
    <w:name w:val="h2"/>
    <w:uiPriority w:val="99"/>
    <w:rsid w:val="001C5117"/>
  </w:style>
  <w:style w:type="paragraph" w:customStyle="1" w:styleId="celp">
    <w:name w:val="cel_p"/>
    <w:basedOn w:val="Normal"/>
    <w:uiPriority w:val="99"/>
    <w:rsid w:val="00FE0B13"/>
    <w:pPr>
      <w:spacing w:before="100" w:beforeAutospacing="1" w:after="100" w:afterAutospacing="1"/>
    </w:pPr>
  </w:style>
  <w:style w:type="paragraph" w:customStyle="1" w:styleId="Janek">
    <w:name w:val="Janek"/>
    <w:basedOn w:val="Normal"/>
    <w:uiPriority w:val="99"/>
    <w:rsid w:val="00575116"/>
    <w:pPr>
      <w:tabs>
        <w:tab w:val="left" w:pos="1134"/>
      </w:tabs>
      <w:spacing w:line="360" w:lineRule="auto"/>
      <w:jc w:val="both"/>
    </w:pPr>
    <w:rPr>
      <w:rFonts w:ascii="Arial" w:hAnsi="Arial"/>
      <w:szCs w:val="20"/>
    </w:rPr>
  </w:style>
  <w:style w:type="paragraph" w:customStyle="1" w:styleId="wciety">
    <w:name w:val="wciety"/>
    <w:basedOn w:val="Normal"/>
    <w:uiPriority w:val="99"/>
    <w:rsid w:val="00575116"/>
    <w:pPr>
      <w:spacing w:before="100" w:beforeAutospacing="1" w:after="100" w:afterAutospacing="1" w:line="288" w:lineRule="auto"/>
      <w:jc w:val="both"/>
    </w:pPr>
    <w:rPr>
      <w:rFonts w:ascii="Arial" w:hAnsi="Arial" w:cs="Arial"/>
      <w:color w:val="000000"/>
      <w:sz w:val="20"/>
      <w:szCs w:val="20"/>
    </w:rPr>
  </w:style>
  <w:style w:type="paragraph" w:customStyle="1" w:styleId="Grayna">
    <w:name w:val="Grażyna"/>
    <w:basedOn w:val="Normal"/>
    <w:uiPriority w:val="99"/>
    <w:rsid w:val="00575116"/>
    <w:pPr>
      <w:spacing w:line="360" w:lineRule="auto"/>
      <w:jc w:val="both"/>
    </w:pPr>
    <w:rPr>
      <w:szCs w:val="20"/>
    </w:rPr>
  </w:style>
  <w:style w:type="paragraph" w:customStyle="1" w:styleId="Punktor">
    <w:name w:val="Punktor"/>
    <w:uiPriority w:val="99"/>
    <w:rsid w:val="00575116"/>
    <w:pPr>
      <w:widowControl w:val="0"/>
      <w:tabs>
        <w:tab w:val="num" w:pos="360"/>
      </w:tabs>
      <w:spacing w:before="40" w:after="40"/>
      <w:ind w:left="1037" w:hanging="357"/>
      <w:jc w:val="both"/>
    </w:pPr>
    <w:rPr>
      <w:rFonts w:ascii="Arial" w:hAnsi="Arial"/>
      <w:color w:val="000000"/>
      <w:szCs w:val="20"/>
    </w:rPr>
  </w:style>
  <w:style w:type="paragraph" w:customStyle="1" w:styleId="minusy">
    <w:name w:val="minusy"/>
    <w:uiPriority w:val="99"/>
    <w:rsid w:val="00575116"/>
    <w:pPr>
      <w:widowControl w:val="0"/>
      <w:tabs>
        <w:tab w:val="left" w:pos="360"/>
        <w:tab w:val="left" w:pos="1276"/>
      </w:tabs>
      <w:overflowPunct w:val="0"/>
      <w:autoSpaceDE w:val="0"/>
      <w:autoSpaceDN w:val="0"/>
      <w:adjustRightInd w:val="0"/>
      <w:spacing w:before="40" w:after="40"/>
      <w:ind w:left="360" w:hanging="360"/>
      <w:jc w:val="both"/>
      <w:textAlignment w:val="baseline"/>
    </w:pPr>
    <w:rPr>
      <w:color w:val="000000"/>
      <w:sz w:val="24"/>
      <w:szCs w:val="20"/>
    </w:rPr>
  </w:style>
  <w:style w:type="paragraph" w:styleId="Subtitle">
    <w:name w:val="Subtitle"/>
    <w:basedOn w:val="Normal"/>
    <w:link w:val="SubtitleChar"/>
    <w:uiPriority w:val="99"/>
    <w:qFormat/>
    <w:rsid w:val="00575116"/>
    <w:rPr>
      <w:szCs w:val="20"/>
    </w:rPr>
  </w:style>
  <w:style w:type="character" w:customStyle="1" w:styleId="SubtitleChar">
    <w:name w:val="Subtitle Char"/>
    <w:basedOn w:val="DefaultParagraphFont"/>
    <w:link w:val="Subtitle"/>
    <w:uiPriority w:val="99"/>
    <w:locked/>
    <w:rsid w:val="00575116"/>
    <w:rPr>
      <w:rFonts w:cs="Times New Roman"/>
      <w:sz w:val="24"/>
    </w:rPr>
  </w:style>
  <w:style w:type="paragraph" w:customStyle="1" w:styleId="Tekstpodstawowy211">
    <w:name w:val="Tekst podstawowy 211"/>
    <w:basedOn w:val="Normal"/>
    <w:uiPriority w:val="99"/>
    <w:rsid w:val="00575116"/>
    <w:pPr>
      <w:overflowPunct w:val="0"/>
      <w:autoSpaceDE w:val="0"/>
      <w:autoSpaceDN w:val="0"/>
      <w:adjustRightInd w:val="0"/>
      <w:ind w:left="1701" w:hanging="1701"/>
      <w:jc w:val="both"/>
      <w:textAlignment w:val="baseline"/>
    </w:pPr>
    <w:rPr>
      <w:b/>
      <w:bCs/>
      <w:szCs w:val="20"/>
    </w:rPr>
  </w:style>
  <w:style w:type="character" w:customStyle="1" w:styleId="a">
    <w:name w:val="a"/>
    <w:basedOn w:val="DefaultParagraphFont"/>
    <w:uiPriority w:val="99"/>
    <w:rsid w:val="00575116"/>
    <w:rPr>
      <w:rFonts w:cs="Times New Roman"/>
    </w:rPr>
  </w:style>
  <w:style w:type="character" w:customStyle="1" w:styleId="Odsyaczprzypisudolnego">
    <w:name w:val="Odsyłacz przypisu dolnego"/>
    <w:uiPriority w:val="99"/>
    <w:rsid w:val="00575116"/>
    <w:rPr>
      <w:sz w:val="20"/>
      <w:vertAlign w:val="superscript"/>
    </w:rPr>
  </w:style>
  <w:style w:type="paragraph" w:customStyle="1" w:styleId="raport">
    <w:name w:val="raport"/>
    <w:basedOn w:val="Normal"/>
    <w:uiPriority w:val="99"/>
    <w:rsid w:val="00575116"/>
    <w:pPr>
      <w:spacing w:line="360" w:lineRule="auto"/>
      <w:jc w:val="both"/>
    </w:pPr>
    <w:rPr>
      <w:rFonts w:ascii="Arial" w:hAnsi="Arial" w:cs="Arial"/>
      <w:sz w:val="22"/>
      <w:szCs w:val="22"/>
    </w:rPr>
  </w:style>
  <w:style w:type="paragraph" w:customStyle="1" w:styleId="4">
    <w:name w:val="4"/>
    <w:basedOn w:val="Normal"/>
    <w:next w:val="FootnoteText"/>
    <w:uiPriority w:val="99"/>
    <w:semiHidden/>
    <w:rsid w:val="00575116"/>
    <w:pPr>
      <w:overflowPunct w:val="0"/>
      <w:autoSpaceDE w:val="0"/>
      <w:autoSpaceDN w:val="0"/>
      <w:adjustRightInd w:val="0"/>
      <w:textAlignment w:val="baseline"/>
    </w:pPr>
    <w:rPr>
      <w:rFonts w:ascii="Arial" w:hAnsi="Arial" w:cs="Arial"/>
      <w:sz w:val="20"/>
      <w:szCs w:val="20"/>
    </w:rPr>
  </w:style>
  <w:style w:type="paragraph" w:customStyle="1" w:styleId="3">
    <w:name w:val="3"/>
    <w:basedOn w:val="Normal"/>
    <w:next w:val="FootnoteText"/>
    <w:uiPriority w:val="99"/>
    <w:semiHidden/>
    <w:rsid w:val="00575116"/>
    <w:pPr>
      <w:overflowPunct w:val="0"/>
      <w:autoSpaceDE w:val="0"/>
      <w:autoSpaceDN w:val="0"/>
      <w:adjustRightInd w:val="0"/>
      <w:textAlignment w:val="baseline"/>
    </w:pPr>
    <w:rPr>
      <w:rFonts w:ascii="Arial" w:hAnsi="Arial" w:cs="Arial"/>
      <w:sz w:val="20"/>
      <w:szCs w:val="20"/>
    </w:rPr>
  </w:style>
  <w:style w:type="paragraph" w:customStyle="1" w:styleId="Nagwek2TimesNewRoman">
    <w:name w:val="Nagłówek 2 + Times New Roman"/>
    <w:aliases w:val="12 pt,Nie Pogrubienie,Nie Kursywa,Podkreślen..."/>
    <w:basedOn w:val="Heading2"/>
    <w:uiPriority w:val="99"/>
    <w:rsid w:val="00575116"/>
    <w:pPr>
      <w:spacing w:before="0" w:after="0" w:line="360" w:lineRule="auto"/>
    </w:pPr>
    <w:rPr>
      <w:rFonts w:ascii="Times New Roman" w:hAnsi="Times New Roman"/>
      <w:b w:val="0"/>
      <w:i w:val="0"/>
      <w:sz w:val="24"/>
      <w:szCs w:val="24"/>
      <w:u w:val="single"/>
    </w:rPr>
  </w:style>
  <w:style w:type="paragraph" w:customStyle="1" w:styleId="Tekstpodstawowywciety">
    <w:name w:val="Tekst podstawowy wciety"/>
    <w:basedOn w:val="Normal"/>
    <w:next w:val="Normal"/>
    <w:uiPriority w:val="99"/>
    <w:rsid w:val="00575116"/>
    <w:pPr>
      <w:autoSpaceDE w:val="0"/>
      <w:autoSpaceDN w:val="0"/>
      <w:adjustRightInd w:val="0"/>
    </w:pPr>
    <w:rPr>
      <w:rFonts w:ascii="JLICEH+Arial" w:hAnsi="JLICEH+Arial"/>
    </w:rPr>
  </w:style>
  <w:style w:type="paragraph" w:customStyle="1" w:styleId="Tekstpodstawowywciety2">
    <w:name w:val="Tekst podstawowy wciety 2"/>
    <w:basedOn w:val="Normal"/>
    <w:next w:val="Normal"/>
    <w:uiPriority w:val="99"/>
    <w:rsid w:val="00575116"/>
    <w:pPr>
      <w:autoSpaceDE w:val="0"/>
      <w:autoSpaceDN w:val="0"/>
      <w:adjustRightInd w:val="0"/>
    </w:pPr>
    <w:rPr>
      <w:rFonts w:ascii="JLICEH+Arial" w:hAnsi="JLICEH+Arial"/>
    </w:rPr>
  </w:style>
  <w:style w:type="paragraph" w:customStyle="1" w:styleId="ZnakZnakZnakZnakZnakZnakZnakZnakZnak">
    <w:name w:val="Znak Znak Znak Znak Znak Znak Znak Znak Znak"/>
    <w:basedOn w:val="Normal"/>
    <w:next w:val="Normal"/>
    <w:uiPriority w:val="99"/>
    <w:rsid w:val="00575116"/>
  </w:style>
  <w:style w:type="paragraph" w:customStyle="1" w:styleId="Styl">
    <w:name w:val="Styl"/>
    <w:basedOn w:val="Normal"/>
    <w:next w:val="DocumentMap"/>
    <w:link w:val="MapadokumentuZnak"/>
    <w:uiPriority w:val="99"/>
    <w:rsid w:val="00575116"/>
    <w:pPr>
      <w:shd w:val="clear" w:color="auto" w:fill="000080"/>
    </w:pPr>
    <w:rPr>
      <w:rFonts w:ascii="Tahoma" w:hAnsi="Tahoma"/>
      <w:szCs w:val="20"/>
    </w:rPr>
  </w:style>
  <w:style w:type="character" w:customStyle="1" w:styleId="MapadokumentuZnak">
    <w:name w:val="Mapa dokumentu Znak"/>
    <w:link w:val="Styl"/>
    <w:uiPriority w:val="99"/>
    <w:semiHidden/>
    <w:locked/>
    <w:rsid w:val="00575116"/>
    <w:rPr>
      <w:rFonts w:ascii="Tahoma" w:hAnsi="Tahoma"/>
      <w:sz w:val="24"/>
      <w:shd w:val="clear" w:color="auto" w:fill="000080"/>
    </w:rPr>
  </w:style>
  <w:style w:type="paragraph" w:customStyle="1" w:styleId="ZnakZnakZnakZnakZnakZnakZnakZnakZnakZnakZnak">
    <w:name w:val="Znak Znak Znak Znak Znak Znak Znak Znak Znak Znak Znak"/>
    <w:basedOn w:val="Normal"/>
    <w:next w:val="Normal"/>
    <w:uiPriority w:val="99"/>
    <w:rsid w:val="00575116"/>
  </w:style>
  <w:style w:type="paragraph" w:customStyle="1" w:styleId="Styl3">
    <w:name w:val="Styl3"/>
    <w:basedOn w:val="Normal"/>
    <w:uiPriority w:val="99"/>
    <w:rsid w:val="00575116"/>
    <w:pPr>
      <w:spacing w:before="120"/>
      <w:ind w:left="2410" w:firstLine="1134"/>
      <w:jc w:val="both"/>
    </w:pPr>
    <w:rPr>
      <w:rFonts w:ascii="Verdana" w:hAnsi="Verdana"/>
      <w:sz w:val="26"/>
      <w:szCs w:val="20"/>
    </w:rPr>
  </w:style>
  <w:style w:type="paragraph" w:customStyle="1" w:styleId="ZnakZnakZnakZnakZnakZnakZnakZnakZnakZnakZnakZnakZnakZnakZnak1ZnakZnakZnakZnakZnakZnakZnakZnakZnakZnakZnakZnakZnakZnakZnak">
    <w:name w:val="Znak Znak Znak Znak Znak Znak Znak Znak Znak Znak Znak Znak Znak Znak Znak1 Znak Znak Znak Znak Znak Znak Znak Znak Znak Znak Znak Znak Znak Znak Znak"/>
    <w:basedOn w:val="Normal"/>
    <w:next w:val="Styl1"/>
    <w:uiPriority w:val="99"/>
    <w:rsid w:val="00575116"/>
  </w:style>
  <w:style w:type="paragraph" w:styleId="TableofFigures">
    <w:name w:val="table of figures"/>
    <w:basedOn w:val="Normal"/>
    <w:next w:val="Normal"/>
    <w:uiPriority w:val="99"/>
    <w:rsid w:val="00575116"/>
    <w:pPr>
      <w:ind w:left="480" w:hanging="480"/>
    </w:pPr>
    <w:rPr>
      <w:smallCaps/>
      <w:sz w:val="20"/>
      <w:szCs w:val="20"/>
    </w:rPr>
  </w:style>
  <w:style w:type="paragraph" w:customStyle="1" w:styleId="ZnakZnakZnakZnakZnakZnak1ZnakZnakZnakZnakZnakZnak">
    <w:name w:val="Znak Znak Znak Znak Znak Znak1 Znak Znak Znak Znak Znak Znak"/>
    <w:basedOn w:val="Normal"/>
    <w:next w:val="Normal"/>
    <w:uiPriority w:val="99"/>
    <w:rsid w:val="00575116"/>
  </w:style>
  <w:style w:type="paragraph" w:customStyle="1" w:styleId="Styl5">
    <w:name w:val="Styl5"/>
    <w:uiPriority w:val="99"/>
    <w:rsid w:val="00575116"/>
    <w:pPr>
      <w:widowControl w:val="0"/>
      <w:autoSpaceDE w:val="0"/>
      <w:autoSpaceDN w:val="0"/>
      <w:adjustRightInd w:val="0"/>
    </w:pPr>
    <w:rPr>
      <w:sz w:val="24"/>
      <w:szCs w:val="24"/>
    </w:rPr>
  </w:style>
  <w:style w:type="paragraph" w:customStyle="1" w:styleId="4tekstzwyky">
    <w:name w:val="4 tekst zwykły"/>
    <w:basedOn w:val="Normal"/>
    <w:uiPriority w:val="99"/>
    <w:rsid w:val="00575116"/>
    <w:pPr>
      <w:spacing w:line="360" w:lineRule="auto"/>
      <w:jc w:val="both"/>
    </w:pPr>
    <w:rPr>
      <w:rFonts w:ascii="Arial" w:hAnsi="Arial"/>
      <w:sz w:val="22"/>
      <w:szCs w:val="20"/>
    </w:rPr>
  </w:style>
  <w:style w:type="paragraph" w:customStyle="1" w:styleId="dtz">
    <w:name w:val="dtz"/>
    <w:basedOn w:val="Normal"/>
    <w:uiPriority w:val="99"/>
    <w:rsid w:val="00575116"/>
    <w:pPr>
      <w:spacing w:before="120" w:after="120"/>
      <w:jc w:val="center"/>
    </w:pPr>
    <w:rPr>
      <w:rFonts w:ascii="Arial" w:hAnsi="Arial"/>
      <w:sz w:val="20"/>
      <w:szCs w:val="20"/>
    </w:rPr>
  </w:style>
  <w:style w:type="character" w:customStyle="1" w:styleId="searchhit">
    <w:name w:val="search_hit"/>
    <w:basedOn w:val="DefaultParagraphFont"/>
    <w:uiPriority w:val="99"/>
    <w:rsid w:val="00575116"/>
    <w:rPr>
      <w:rFonts w:cs="Times New Roman"/>
    </w:rPr>
  </w:style>
  <w:style w:type="paragraph" w:customStyle="1" w:styleId="ZnakZnakZnakZnakZnakZnakZnakZnakZnakZnakZnakZnakZnakZnakZnakZnakZnakZnakZnakZnakZnakZnakZnakZnakZnakZnakZnak">
    <w:name w:val="Znak Znak Znak Znak Znak Znak Znak Znak Znak Znak Znak Znak Znak Znak Znak Znak Znak Znak Znak Znak Znak Znak Znak Znak Znak Znak Znak"/>
    <w:basedOn w:val="Normal"/>
    <w:next w:val="Normal"/>
    <w:uiPriority w:val="99"/>
    <w:rsid w:val="00575116"/>
  </w:style>
  <w:style w:type="paragraph" w:customStyle="1" w:styleId="ZnakZnakZnakZnakZnak1ZnakZnakZnakZnakZnakZnak">
    <w:name w:val="Znak Znak Znak Znak Znak1 Znak Znak Znak Znak Znak Znak"/>
    <w:basedOn w:val="Normal"/>
    <w:next w:val="Normal"/>
    <w:uiPriority w:val="99"/>
    <w:rsid w:val="00575116"/>
  </w:style>
  <w:style w:type="paragraph" w:customStyle="1" w:styleId="program">
    <w:name w:val="program"/>
    <w:basedOn w:val="Normal"/>
    <w:uiPriority w:val="99"/>
    <w:rsid w:val="00575116"/>
    <w:pPr>
      <w:spacing w:before="100" w:beforeAutospacing="1" w:after="100" w:afterAutospacing="1"/>
    </w:pPr>
  </w:style>
  <w:style w:type="paragraph" w:customStyle="1" w:styleId="ZnakZnak1ZnakZnakZnakZnakZnakZnakZnak">
    <w:name w:val="Znak Znak1 Znak Znak Znak Znak Znak Znak Znak"/>
    <w:basedOn w:val="Normal"/>
    <w:next w:val="Normal"/>
    <w:uiPriority w:val="99"/>
    <w:rsid w:val="00575116"/>
  </w:style>
  <w:style w:type="paragraph" w:styleId="NormalIndent">
    <w:name w:val="Normal Indent"/>
    <w:basedOn w:val="Normal"/>
    <w:uiPriority w:val="99"/>
    <w:rsid w:val="00575116"/>
    <w:pPr>
      <w:spacing w:before="120"/>
      <w:ind w:left="851"/>
      <w:jc w:val="both"/>
    </w:pPr>
    <w:rPr>
      <w:rFonts w:ascii="PL Times New Roman" w:hAnsi="PL Times New Roman" w:cs="PL Times New Roman"/>
      <w:noProof/>
      <w:sz w:val="20"/>
      <w:szCs w:val="20"/>
    </w:rPr>
  </w:style>
  <w:style w:type="paragraph" w:customStyle="1" w:styleId="Tekstdymka1">
    <w:name w:val="Tekst dymka1"/>
    <w:basedOn w:val="Normal"/>
    <w:uiPriority w:val="99"/>
    <w:rsid w:val="00575116"/>
    <w:rPr>
      <w:rFonts w:ascii="Tahoma" w:hAnsi="Tahoma" w:cs="Tahoma"/>
      <w:sz w:val="16"/>
      <w:szCs w:val="20"/>
    </w:rPr>
  </w:style>
  <w:style w:type="paragraph" w:customStyle="1" w:styleId="Tekstpodstawowywcity32">
    <w:name w:val="Tekst podstawowy wcięty 32"/>
    <w:basedOn w:val="Normal"/>
    <w:uiPriority w:val="99"/>
    <w:rsid w:val="00575116"/>
    <w:pPr>
      <w:ind w:left="360"/>
      <w:jc w:val="both"/>
    </w:pPr>
    <w:rPr>
      <w:szCs w:val="20"/>
    </w:rPr>
  </w:style>
  <w:style w:type="paragraph" w:customStyle="1" w:styleId="Tekstpodstawowywcity21">
    <w:name w:val="Tekst podstawowy wcięty 21"/>
    <w:basedOn w:val="Normal"/>
    <w:uiPriority w:val="99"/>
    <w:rsid w:val="00575116"/>
    <w:pPr>
      <w:spacing w:after="120" w:line="480" w:lineRule="atLeast"/>
      <w:ind w:left="283"/>
    </w:pPr>
    <w:rPr>
      <w:szCs w:val="20"/>
    </w:rPr>
  </w:style>
  <w:style w:type="paragraph" w:customStyle="1" w:styleId="NormalnyWeb1">
    <w:name w:val="Normalny (Web)1"/>
    <w:basedOn w:val="Normal"/>
    <w:uiPriority w:val="99"/>
    <w:rsid w:val="00575116"/>
    <w:pPr>
      <w:spacing w:before="100" w:after="100"/>
    </w:pPr>
    <w:rPr>
      <w:szCs w:val="20"/>
    </w:rPr>
  </w:style>
  <w:style w:type="paragraph" w:customStyle="1" w:styleId="Tekstblokowy1">
    <w:name w:val="Tekst blokowy1"/>
    <w:basedOn w:val="Normal"/>
    <w:uiPriority w:val="99"/>
    <w:rsid w:val="00575116"/>
    <w:pPr>
      <w:tabs>
        <w:tab w:val="left" w:pos="10065"/>
      </w:tabs>
      <w:ind w:left="270" w:right="86" w:hanging="270"/>
      <w:jc w:val="both"/>
    </w:pPr>
    <w:rPr>
      <w:szCs w:val="20"/>
    </w:rPr>
  </w:style>
  <w:style w:type="paragraph" w:customStyle="1" w:styleId="podpis">
    <w:name w:val="podpis"/>
    <w:basedOn w:val="Normal"/>
    <w:next w:val="Normal"/>
    <w:uiPriority w:val="99"/>
    <w:rsid w:val="00575116"/>
    <w:pPr>
      <w:spacing w:before="120" w:after="120"/>
    </w:pPr>
    <w:rPr>
      <w:b/>
      <w:sz w:val="20"/>
      <w:szCs w:val="20"/>
    </w:rPr>
  </w:style>
  <w:style w:type="paragraph" w:customStyle="1" w:styleId="spistreci9">
    <w:name w:val="spis treści 9"/>
    <w:basedOn w:val="Normal"/>
    <w:next w:val="Normal"/>
    <w:uiPriority w:val="99"/>
    <w:rsid w:val="00575116"/>
    <w:pPr>
      <w:ind w:left="1920"/>
    </w:pPr>
    <w:rPr>
      <w:sz w:val="18"/>
      <w:szCs w:val="20"/>
    </w:rPr>
  </w:style>
  <w:style w:type="paragraph" w:styleId="ListBullet">
    <w:name w:val="List Bullet"/>
    <w:basedOn w:val="Normal"/>
    <w:uiPriority w:val="99"/>
    <w:rsid w:val="00575116"/>
    <w:pPr>
      <w:spacing w:before="180"/>
      <w:ind w:left="566" w:hanging="283"/>
      <w:jc w:val="both"/>
    </w:pPr>
    <w:rPr>
      <w:rFonts w:ascii="Arial" w:hAnsi="Arial" w:cs="Arial"/>
      <w:strike/>
      <w:szCs w:val="20"/>
    </w:rPr>
  </w:style>
  <w:style w:type="paragraph" w:customStyle="1" w:styleId="Tematkomentarza1">
    <w:name w:val="Temat komentarza1"/>
    <w:basedOn w:val="CommentText"/>
    <w:next w:val="CommentText"/>
    <w:uiPriority w:val="99"/>
    <w:rsid w:val="00575116"/>
    <w:rPr>
      <w:b/>
    </w:rPr>
  </w:style>
  <w:style w:type="paragraph" w:customStyle="1" w:styleId="Akapitzlist1">
    <w:name w:val="Akapit z listą1"/>
    <w:basedOn w:val="Normal"/>
    <w:uiPriority w:val="99"/>
    <w:rsid w:val="00575116"/>
    <w:pPr>
      <w:spacing w:after="200" w:line="276" w:lineRule="atLeast"/>
      <w:ind w:left="720"/>
    </w:pPr>
    <w:rPr>
      <w:rFonts w:ascii="Calibri" w:hAnsi="Calibri" w:cs="Calibri"/>
      <w:sz w:val="22"/>
      <w:szCs w:val="20"/>
    </w:rPr>
  </w:style>
  <w:style w:type="paragraph" w:customStyle="1" w:styleId="Footer1">
    <w:name w:val="Footer1"/>
    <w:uiPriority w:val="99"/>
    <w:rsid w:val="00575116"/>
    <w:rPr>
      <w:color w:val="000000"/>
      <w:sz w:val="26"/>
      <w:szCs w:val="20"/>
    </w:rPr>
  </w:style>
  <w:style w:type="paragraph" w:customStyle="1" w:styleId="Nagwek2TimesNewR">
    <w:name w:val="Nagłówek 2 + Times New R"/>
    <w:basedOn w:val="Heading2"/>
    <w:uiPriority w:val="99"/>
    <w:rsid w:val="00575116"/>
    <w:pPr>
      <w:spacing w:before="0" w:after="0" w:line="360" w:lineRule="atLeast"/>
    </w:pPr>
    <w:rPr>
      <w:rFonts w:ascii="Times New Roman" w:hAnsi="Times New Roman"/>
      <w:b w:val="0"/>
      <w:i w:val="0"/>
      <w:sz w:val="24"/>
      <w:u w:val="single"/>
    </w:rPr>
  </w:style>
  <w:style w:type="paragraph" w:customStyle="1" w:styleId="Zwykytekst1">
    <w:name w:val="Zwykły tekst1"/>
    <w:basedOn w:val="Normal"/>
    <w:uiPriority w:val="99"/>
    <w:rsid w:val="00575116"/>
    <w:rPr>
      <w:rFonts w:ascii="Courier New" w:hAnsi="Courier New" w:cs="Courier New"/>
      <w:sz w:val="20"/>
      <w:szCs w:val="20"/>
    </w:rPr>
  </w:style>
  <w:style w:type="paragraph" w:customStyle="1" w:styleId="Tekstpodstawowywciety20">
    <w:name w:val="Tekst podstawowy wciety2"/>
    <w:basedOn w:val="Normal"/>
    <w:next w:val="Normal"/>
    <w:uiPriority w:val="99"/>
    <w:rsid w:val="00575116"/>
    <w:rPr>
      <w:rFonts w:ascii="JLICEH+Arial" w:hAnsi="JLICEH+Arial" w:cs="JLICEH+Arial"/>
      <w:szCs w:val="20"/>
    </w:rPr>
  </w:style>
  <w:style w:type="paragraph" w:customStyle="1" w:styleId="ZnakZnakZnakZnakZ000">
    <w:name w:val="Znak Znak Znak Znak Z000"/>
    <w:basedOn w:val="Normal"/>
    <w:next w:val="Normal"/>
    <w:uiPriority w:val="99"/>
    <w:rsid w:val="00575116"/>
    <w:rPr>
      <w:szCs w:val="20"/>
    </w:rPr>
  </w:style>
  <w:style w:type="paragraph" w:customStyle="1" w:styleId="Plandokumentu1">
    <w:name w:val="Plan dokumentu1"/>
    <w:basedOn w:val="Normal"/>
    <w:uiPriority w:val="99"/>
    <w:rsid w:val="00575116"/>
    <w:pPr>
      <w:shd w:val="clear" w:color="auto" w:fill="000080"/>
    </w:pPr>
    <w:rPr>
      <w:rFonts w:ascii="Tahoma" w:hAnsi="Tahoma" w:cs="Tahoma"/>
      <w:szCs w:val="20"/>
    </w:rPr>
  </w:style>
  <w:style w:type="paragraph" w:customStyle="1" w:styleId="ZnakZnakZnakZnakZ010">
    <w:name w:val="Znak Znak Znak Znak Z010"/>
    <w:basedOn w:val="Normal"/>
    <w:next w:val="Normal"/>
    <w:uiPriority w:val="99"/>
    <w:rsid w:val="00575116"/>
    <w:rPr>
      <w:szCs w:val="20"/>
    </w:rPr>
  </w:style>
  <w:style w:type="paragraph" w:customStyle="1" w:styleId="ZnakZnakZnakZnakZ020">
    <w:name w:val="Znak Znak Znak Znak Z020"/>
    <w:basedOn w:val="Normal"/>
    <w:next w:val="Normal"/>
    <w:uiPriority w:val="99"/>
    <w:rsid w:val="00575116"/>
    <w:rPr>
      <w:szCs w:val="20"/>
    </w:rPr>
  </w:style>
  <w:style w:type="paragraph" w:customStyle="1" w:styleId="ZnakZnakZnakZnakZ030">
    <w:name w:val="Znak Znak Znak Znak Z030"/>
    <w:basedOn w:val="Normal"/>
    <w:next w:val="Styl1"/>
    <w:uiPriority w:val="99"/>
    <w:rsid w:val="00575116"/>
    <w:rPr>
      <w:szCs w:val="20"/>
    </w:rPr>
  </w:style>
  <w:style w:type="paragraph" w:customStyle="1" w:styleId="spisilustracji">
    <w:name w:val="spis ilustracji"/>
    <w:basedOn w:val="Normal"/>
    <w:next w:val="Normal"/>
    <w:uiPriority w:val="99"/>
    <w:rsid w:val="00575116"/>
    <w:pPr>
      <w:ind w:left="480" w:hanging="480"/>
    </w:pPr>
    <w:rPr>
      <w:smallCaps/>
      <w:sz w:val="20"/>
      <w:szCs w:val="20"/>
    </w:rPr>
  </w:style>
  <w:style w:type="paragraph" w:customStyle="1" w:styleId="tekstprzypisukocowego">
    <w:name w:val="tekst przypisu końcowego"/>
    <w:basedOn w:val="Normal"/>
    <w:uiPriority w:val="99"/>
    <w:rsid w:val="00575116"/>
    <w:rPr>
      <w:sz w:val="20"/>
      <w:szCs w:val="20"/>
    </w:rPr>
  </w:style>
  <w:style w:type="paragraph" w:customStyle="1" w:styleId="ZnakZnakZnakZnakZ040">
    <w:name w:val="Znak Znak Znak Znak Z040"/>
    <w:basedOn w:val="Normal"/>
    <w:next w:val="Styl1"/>
    <w:uiPriority w:val="99"/>
    <w:rsid w:val="00575116"/>
    <w:rPr>
      <w:szCs w:val="20"/>
    </w:rPr>
  </w:style>
  <w:style w:type="paragraph" w:customStyle="1" w:styleId="Standard">
    <w:name w:val="Standard"/>
    <w:uiPriority w:val="99"/>
    <w:rsid w:val="00575116"/>
    <w:rPr>
      <w:sz w:val="20"/>
      <w:szCs w:val="20"/>
    </w:rPr>
  </w:style>
  <w:style w:type="paragraph" w:customStyle="1" w:styleId="ZnakZnakZnakZnakZ050">
    <w:name w:val="Znak Znak Znak Znak Z050"/>
    <w:basedOn w:val="Normal"/>
    <w:next w:val="Normal"/>
    <w:uiPriority w:val="99"/>
    <w:rsid w:val="00575116"/>
    <w:rPr>
      <w:szCs w:val="20"/>
    </w:rPr>
  </w:style>
  <w:style w:type="paragraph" w:customStyle="1" w:styleId="ZnakZnakZnakZnakZ060">
    <w:name w:val="Znak Znak Znak Znak Z060"/>
    <w:basedOn w:val="Normal"/>
    <w:next w:val="Normal"/>
    <w:uiPriority w:val="99"/>
    <w:rsid w:val="00575116"/>
    <w:rPr>
      <w:szCs w:val="20"/>
    </w:rPr>
  </w:style>
  <w:style w:type="paragraph" w:customStyle="1" w:styleId="ZnakZnakZnakZnakZ070">
    <w:name w:val="Znak Znak Znak Znak Z070"/>
    <w:basedOn w:val="Normal"/>
    <w:next w:val="Normal"/>
    <w:uiPriority w:val="99"/>
    <w:rsid w:val="00575116"/>
    <w:rPr>
      <w:szCs w:val="20"/>
    </w:rPr>
  </w:style>
  <w:style w:type="paragraph" w:customStyle="1" w:styleId="ZnakZnakZnakZnakZ080">
    <w:name w:val="Znak Znak Znak Znak Z080"/>
    <w:basedOn w:val="Normal"/>
    <w:next w:val="Normal"/>
    <w:uiPriority w:val="99"/>
    <w:rsid w:val="00575116"/>
    <w:rPr>
      <w:szCs w:val="20"/>
    </w:rPr>
  </w:style>
  <w:style w:type="paragraph" w:customStyle="1" w:styleId="xl23">
    <w:name w:val="xl23"/>
    <w:basedOn w:val="Normal"/>
    <w:uiPriority w:val="99"/>
    <w:rsid w:val="00575116"/>
    <w:pPr>
      <w:spacing w:before="100" w:after="100"/>
    </w:pPr>
    <w:rPr>
      <w:szCs w:val="20"/>
    </w:rPr>
  </w:style>
  <w:style w:type="paragraph" w:customStyle="1" w:styleId="xl22">
    <w:name w:val="xl22"/>
    <w:basedOn w:val="Normal"/>
    <w:uiPriority w:val="99"/>
    <w:rsid w:val="00575116"/>
    <w:pPr>
      <w:spacing w:before="100" w:after="100"/>
    </w:pPr>
    <w:rPr>
      <w:rFonts w:ascii="Arial" w:hAnsi="Arial" w:cs="Arial"/>
      <w:b/>
      <w:szCs w:val="20"/>
    </w:rPr>
  </w:style>
  <w:style w:type="paragraph" w:customStyle="1" w:styleId="edek">
    <w:name w:val="edek"/>
    <w:basedOn w:val="Normal"/>
    <w:uiPriority w:val="99"/>
    <w:rsid w:val="00575116"/>
    <w:pPr>
      <w:jc w:val="both"/>
    </w:pPr>
    <w:rPr>
      <w:rFonts w:ascii="PL Times New Roman" w:hAnsi="PL Times New Roman" w:cs="PL Times New Roman"/>
      <w:szCs w:val="20"/>
      <w:lang w:val="en-GB"/>
    </w:rPr>
  </w:style>
  <w:style w:type="paragraph" w:customStyle="1" w:styleId="bulety">
    <w:name w:val="bulety"/>
    <w:basedOn w:val="Normal"/>
    <w:uiPriority w:val="99"/>
    <w:rsid w:val="00575116"/>
    <w:pPr>
      <w:spacing w:before="60" w:after="60" w:line="360" w:lineRule="atLeast"/>
      <w:jc w:val="both"/>
    </w:pPr>
    <w:rPr>
      <w:rFonts w:ascii="Arial" w:hAnsi="Arial" w:cs="Arial"/>
      <w:szCs w:val="20"/>
    </w:rPr>
  </w:style>
  <w:style w:type="paragraph" w:customStyle="1" w:styleId="Style3">
    <w:name w:val="Style3"/>
    <w:basedOn w:val="Normal"/>
    <w:uiPriority w:val="99"/>
    <w:rsid w:val="00575116"/>
    <w:pPr>
      <w:spacing w:line="382" w:lineRule="exact"/>
      <w:ind w:firstLine="710"/>
      <w:jc w:val="both"/>
    </w:pPr>
    <w:rPr>
      <w:rFonts w:ascii="Microsoft Sans Serif" w:hAnsi="Microsoft Sans Serif" w:cs="Microsoft Sans Serif"/>
      <w:szCs w:val="20"/>
    </w:rPr>
  </w:style>
  <w:style w:type="paragraph" w:customStyle="1" w:styleId="ZnakZnakZnakZnakZ090">
    <w:name w:val="Znak Znak Znak Znak Z090"/>
    <w:basedOn w:val="Normal"/>
    <w:next w:val="Normal"/>
    <w:uiPriority w:val="99"/>
    <w:rsid w:val="00575116"/>
    <w:rPr>
      <w:szCs w:val="20"/>
    </w:rPr>
  </w:style>
  <w:style w:type="paragraph" w:customStyle="1" w:styleId="ZnakZnakZnakZnakZ100">
    <w:name w:val="Znak Znak Znak Znak Z100"/>
    <w:basedOn w:val="Normal"/>
    <w:next w:val="Normal"/>
    <w:uiPriority w:val="99"/>
    <w:rsid w:val="00575116"/>
    <w:rPr>
      <w:szCs w:val="20"/>
    </w:rPr>
  </w:style>
  <w:style w:type="paragraph" w:customStyle="1" w:styleId="ZnakZnakZnakZnakZna">
    <w:name w:val="Znak Znak Znak Znak Zna"/>
    <w:basedOn w:val="Normal"/>
    <w:next w:val="Normal"/>
    <w:uiPriority w:val="99"/>
    <w:rsid w:val="00575116"/>
    <w:rPr>
      <w:szCs w:val="20"/>
    </w:rPr>
  </w:style>
  <w:style w:type="paragraph" w:customStyle="1" w:styleId="ZnakZnakZnakZnakZnakZnakZnakZnakZnakZnakZnakZnakZnakZnakZnak1ZnakZnakZnakZnakZnakZnakZnakZnakZnakZnakZnakZnakZnak1ZnakZnakZnak">
    <w:name w:val="Znak Znak Znak Znak Znak Znak Znak Znak Znak Znak Znak Znak Znak Znak Znak1 Znak Znak Znak Znak Znak Znak Znak Znak Znak Znak Znak Znak Znak1 Znak Znak Znak"/>
    <w:basedOn w:val="Normal"/>
    <w:next w:val="Styl1"/>
    <w:uiPriority w:val="99"/>
    <w:rsid w:val="00575116"/>
  </w:style>
  <w:style w:type="paragraph" w:customStyle="1" w:styleId="Akapitzlist2">
    <w:name w:val="Akapit z listą2"/>
    <w:basedOn w:val="Normal"/>
    <w:uiPriority w:val="99"/>
    <w:rsid w:val="00575116"/>
    <w:pPr>
      <w:spacing w:after="200" w:line="276" w:lineRule="auto"/>
      <w:ind w:left="720"/>
    </w:pPr>
    <w:rPr>
      <w:rFonts w:ascii="Calibri" w:hAnsi="Calibri" w:cs="Calibri"/>
      <w:sz w:val="22"/>
      <w:szCs w:val="22"/>
    </w:rPr>
  </w:style>
  <w:style w:type="character" w:customStyle="1" w:styleId="ZnakZnakZnakZnakZnak11">
    <w:name w:val="Znak Znak Znak Znak Znak11"/>
    <w:aliases w:val="Znak Znak Znak Znak Znak Znak Znak Znak2,Znak Znak Znak Znak Znak Znak Znak1"/>
    <w:uiPriority w:val="99"/>
    <w:locked/>
    <w:rsid w:val="00575116"/>
    <w:rPr>
      <w:rFonts w:ascii="Times New Roman" w:hAnsi="Times New Roman"/>
      <w:sz w:val="24"/>
      <w:lang w:eastAsia="pl-PL"/>
    </w:rPr>
  </w:style>
  <w:style w:type="paragraph" w:customStyle="1" w:styleId="ZnakZnakZnakZnakZnakZnakZnakZnakZnakZnakZnakZnakZnakZnakZnakZnakZnakZnakZnakZnakZnakZnakZnakZnakZnakZnakZnakZnakZnakZnakZnakZnakZnakZnakZnakZnak1">
    <w:name w:val="Znak Znak Znak Znak Znak Znak Znak Znak Znak Znak Znak Znak Znak Znak Znak Znak Znak Znak Znak Znak Znak Znak Znak Znak Znak Znak Znak Znak Znak Znak Znak Znak Znak Znak Znak Znak1"/>
    <w:basedOn w:val="Normal"/>
    <w:next w:val="Normal"/>
    <w:uiPriority w:val="99"/>
    <w:rsid w:val="00575116"/>
  </w:style>
  <w:style w:type="paragraph" w:customStyle="1" w:styleId="Styl12ptWyjustowanyA2">
    <w:name w:val="Styl 12 pt Wyjustowany_A2"/>
    <w:basedOn w:val="Normal"/>
    <w:autoRedefine/>
    <w:uiPriority w:val="99"/>
    <w:rsid w:val="00575116"/>
    <w:pPr>
      <w:spacing w:before="120" w:after="120"/>
      <w:jc w:val="both"/>
    </w:pPr>
    <w:rPr>
      <w:szCs w:val="20"/>
    </w:rPr>
  </w:style>
  <w:style w:type="paragraph" w:customStyle="1" w:styleId="A212ptPogrubieniePodkrelenieWyjustowany">
    <w:name w:val="A2_12 pt Pogrubienie Podkreślenie Wyjustowany"/>
    <w:autoRedefine/>
    <w:uiPriority w:val="99"/>
    <w:rsid w:val="00575116"/>
    <w:rPr>
      <w:bCs/>
      <w:sz w:val="24"/>
      <w:szCs w:val="24"/>
    </w:rPr>
  </w:style>
  <w:style w:type="paragraph" w:customStyle="1" w:styleId="Tekstpodstawowywciety3">
    <w:name w:val="Tekst podstawowy wciety 3"/>
    <w:basedOn w:val="Normal"/>
    <w:next w:val="Normal"/>
    <w:uiPriority w:val="99"/>
    <w:rsid w:val="00575116"/>
    <w:pPr>
      <w:autoSpaceDE w:val="0"/>
      <w:autoSpaceDN w:val="0"/>
      <w:adjustRightInd w:val="0"/>
    </w:pPr>
    <w:rPr>
      <w:rFonts w:ascii="JLICEH+Arial" w:hAnsi="JLICEH+Arial" w:cs="JLICEH+Arial"/>
    </w:rPr>
  </w:style>
  <w:style w:type="paragraph" w:customStyle="1" w:styleId="H3">
    <w:name w:val="H3"/>
    <w:basedOn w:val="Normal"/>
    <w:next w:val="Normal"/>
    <w:uiPriority w:val="99"/>
    <w:rsid w:val="00575116"/>
    <w:pPr>
      <w:keepNext/>
      <w:snapToGrid w:val="0"/>
      <w:spacing w:before="100" w:after="100"/>
      <w:outlineLvl w:val="3"/>
    </w:pPr>
    <w:rPr>
      <w:b/>
      <w:sz w:val="28"/>
      <w:szCs w:val="20"/>
    </w:rPr>
  </w:style>
  <w:style w:type="paragraph" w:customStyle="1" w:styleId="TXT">
    <w:name w:val="TXT"/>
    <w:basedOn w:val="Normal"/>
    <w:uiPriority w:val="99"/>
    <w:rsid w:val="00575116"/>
    <w:pPr>
      <w:spacing w:line="360" w:lineRule="auto"/>
      <w:ind w:firstLine="360"/>
      <w:jc w:val="both"/>
    </w:pPr>
  </w:style>
  <w:style w:type="table" w:customStyle="1" w:styleId="Tabela-Siatka1">
    <w:name w:val="Tabela - Siatka1"/>
    <w:uiPriority w:val="99"/>
    <w:rsid w:val="00575116"/>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751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opka11">
    <w:name w:val="Stopka11"/>
    <w:uiPriority w:val="99"/>
    <w:rsid w:val="00575116"/>
    <w:rPr>
      <w:color w:val="000000"/>
      <w:sz w:val="26"/>
      <w:szCs w:val="20"/>
    </w:rPr>
  </w:style>
  <w:style w:type="paragraph" w:customStyle="1" w:styleId="ZnakZnakZnakZnakZnakZnakZnakZnakZnak2">
    <w:name w:val="Znak Znak Znak Znak Znak Znak Znak Znak Znak2"/>
    <w:basedOn w:val="Normal"/>
    <w:next w:val="Normal"/>
    <w:uiPriority w:val="99"/>
    <w:rsid w:val="00575116"/>
  </w:style>
  <w:style w:type="paragraph" w:customStyle="1" w:styleId="ZnakZnakZnakZnakZnakZnakZnakZnakZnakZnakZnak2">
    <w:name w:val="Znak Znak Znak Znak Znak Znak Znak Znak Znak Znak Znak2"/>
    <w:basedOn w:val="Normal"/>
    <w:next w:val="Normal"/>
    <w:uiPriority w:val="99"/>
    <w:rsid w:val="00575116"/>
  </w:style>
  <w:style w:type="paragraph" w:customStyle="1" w:styleId="ZnakZnakZnakZnakZnakZnakZnakZnakZnakZnakZnakZnakZnakZnakZnak1ZnakZnakZnakZnakZnakZnakZnakZnakZnakZnakZnakZnakZnakZnakZnak2">
    <w:name w:val="Znak Znak Znak Znak Znak Znak Znak Znak Znak Znak Znak Znak Znak Znak Znak1 Znak Znak Znak Znak Znak Znak Znak Znak Znak Znak Znak Znak Znak Znak Znak2"/>
    <w:basedOn w:val="Normal"/>
    <w:next w:val="Styl1"/>
    <w:uiPriority w:val="99"/>
    <w:rsid w:val="00575116"/>
  </w:style>
  <w:style w:type="paragraph" w:customStyle="1" w:styleId="ZnakZnakZnakZnakZnakZnak1ZnakZnakZnakZnakZnakZnak2">
    <w:name w:val="Znak Znak Znak Znak Znak Znak1 Znak Znak Znak Znak Znak Znak2"/>
    <w:basedOn w:val="Normal"/>
    <w:next w:val="Normal"/>
    <w:uiPriority w:val="99"/>
    <w:rsid w:val="00575116"/>
  </w:style>
  <w:style w:type="paragraph" w:customStyle="1" w:styleId="ZnakZnakZnakZnakZnakZnakZnakZnakZnakZnakZnakZnakZnakZnakZnak1ZnakZnakZnakZnakZnakZnakZnakZnakZnakZnakZnakZnakZnakZnakZnakZnakZnakZnakZnakZnakZnak2">
    <w:name w:val="Znak Znak Znak Znak Znak Znak Znak Znak Znak Znak Znak Znak Znak Znak Znak1 Znak Znak Znak Znak Znak Znak Znak Znak Znak Znak Znak Znak Znak Znak Znak Znak Znak Znak Znak Znak Znak2"/>
    <w:basedOn w:val="Normal"/>
    <w:next w:val="Styl1"/>
    <w:uiPriority w:val="99"/>
    <w:rsid w:val="00575116"/>
  </w:style>
  <w:style w:type="paragraph" w:customStyle="1" w:styleId="ZnakZnakZnakZnakZnakZnakZnakZnakZnakZnakZnakZnakZnakZnakZnakZnakZnakZnakZnakZnakZnakZnakZnakZnakZnakZnakZnak2">
    <w:name w:val="Znak Znak Znak Znak Znak Znak Znak Znak Znak Znak Znak Znak Znak Znak Znak Znak Znak Znak Znak Znak Znak Znak Znak Znak Znak Znak Znak2"/>
    <w:basedOn w:val="Normal"/>
    <w:next w:val="Normal"/>
    <w:uiPriority w:val="99"/>
    <w:rsid w:val="00575116"/>
  </w:style>
  <w:style w:type="paragraph" w:customStyle="1" w:styleId="ZnakZnakZnakZnakZnak1ZnakZnakZnakZnakZnakZnak2">
    <w:name w:val="Znak Znak Znak Znak Znak1 Znak Znak Znak Znak Znak Znak2"/>
    <w:basedOn w:val="Normal"/>
    <w:next w:val="Normal"/>
    <w:uiPriority w:val="99"/>
    <w:rsid w:val="00575116"/>
  </w:style>
  <w:style w:type="paragraph" w:customStyle="1" w:styleId="ZnakZnak1ZnakZnakZnakZnakZnakZnakZnak2">
    <w:name w:val="Znak Znak1 Znak Znak Znak Znak Znak Znak Znak2"/>
    <w:basedOn w:val="Normal"/>
    <w:next w:val="Normal"/>
    <w:uiPriority w:val="99"/>
    <w:rsid w:val="00575116"/>
  </w:style>
  <w:style w:type="paragraph" w:customStyle="1" w:styleId="Tekstdymka11">
    <w:name w:val="Tekst dymka11"/>
    <w:basedOn w:val="Normal"/>
    <w:uiPriority w:val="99"/>
    <w:rsid w:val="00575116"/>
    <w:rPr>
      <w:rFonts w:ascii="Tahoma" w:hAnsi="Tahoma" w:cs="Tahoma"/>
      <w:sz w:val="16"/>
      <w:szCs w:val="20"/>
    </w:rPr>
  </w:style>
  <w:style w:type="paragraph" w:customStyle="1" w:styleId="Tekstpodstawowy22">
    <w:name w:val="Tekst podstawowy 22"/>
    <w:basedOn w:val="Normal"/>
    <w:uiPriority w:val="99"/>
    <w:rsid w:val="00575116"/>
    <w:pPr>
      <w:spacing w:after="120" w:line="480" w:lineRule="atLeast"/>
    </w:pPr>
    <w:rPr>
      <w:szCs w:val="20"/>
    </w:rPr>
  </w:style>
  <w:style w:type="paragraph" w:customStyle="1" w:styleId="Tekstpodstawowywcity211">
    <w:name w:val="Tekst podstawowy wcięty 211"/>
    <w:basedOn w:val="Normal"/>
    <w:uiPriority w:val="99"/>
    <w:rsid w:val="00575116"/>
    <w:pPr>
      <w:spacing w:after="120" w:line="480" w:lineRule="atLeast"/>
      <w:ind w:left="283"/>
    </w:pPr>
    <w:rPr>
      <w:szCs w:val="20"/>
    </w:rPr>
  </w:style>
  <w:style w:type="paragraph" w:customStyle="1" w:styleId="NormalnyWeb11">
    <w:name w:val="Normalny (Web)11"/>
    <w:basedOn w:val="Normal"/>
    <w:uiPriority w:val="99"/>
    <w:rsid w:val="00575116"/>
    <w:pPr>
      <w:spacing w:before="100" w:after="100"/>
    </w:pPr>
    <w:rPr>
      <w:szCs w:val="20"/>
    </w:rPr>
  </w:style>
  <w:style w:type="paragraph" w:customStyle="1" w:styleId="Tekstblokowy11">
    <w:name w:val="Tekst blokowy11"/>
    <w:basedOn w:val="Normal"/>
    <w:uiPriority w:val="99"/>
    <w:rsid w:val="00575116"/>
    <w:pPr>
      <w:tabs>
        <w:tab w:val="left" w:pos="10065"/>
      </w:tabs>
      <w:ind w:left="270" w:right="86" w:hanging="270"/>
      <w:jc w:val="both"/>
    </w:pPr>
    <w:rPr>
      <w:szCs w:val="20"/>
    </w:rPr>
  </w:style>
  <w:style w:type="paragraph" w:customStyle="1" w:styleId="Tematkomentarza11">
    <w:name w:val="Temat komentarza11"/>
    <w:basedOn w:val="CommentText"/>
    <w:next w:val="CommentText"/>
    <w:uiPriority w:val="99"/>
    <w:rsid w:val="00575116"/>
    <w:rPr>
      <w:b/>
    </w:rPr>
  </w:style>
  <w:style w:type="paragraph" w:customStyle="1" w:styleId="Akapitzlist11">
    <w:name w:val="Akapit z listą11"/>
    <w:basedOn w:val="Normal"/>
    <w:uiPriority w:val="99"/>
    <w:rsid w:val="00575116"/>
    <w:pPr>
      <w:spacing w:after="200" w:line="276" w:lineRule="atLeast"/>
      <w:ind w:left="720"/>
    </w:pPr>
    <w:rPr>
      <w:rFonts w:ascii="Calibri" w:hAnsi="Calibri" w:cs="Calibri"/>
      <w:sz w:val="22"/>
      <w:szCs w:val="20"/>
    </w:rPr>
  </w:style>
  <w:style w:type="paragraph" w:customStyle="1" w:styleId="Zwykytekst11">
    <w:name w:val="Zwykły tekst11"/>
    <w:basedOn w:val="Normal"/>
    <w:uiPriority w:val="99"/>
    <w:rsid w:val="00575116"/>
    <w:rPr>
      <w:rFonts w:ascii="Courier New" w:hAnsi="Courier New" w:cs="Courier New"/>
      <w:sz w:val="20"/>
      <w:szCs w:val="20"/>
    </w:rPr>
  </w:style>
  <w:style w:type="paragraph" w:customStyle="1" w:styleId="Mapadokumentu1">
    <w:name w:val="Mapa dokumentu1"/>
    <w:basedOn w:val="Normal"/>
    <w:uiPriority w:val="99"/>
    <w:rsid w:val="00575116"/>
    <w:pPr>
      <w:shd w:val="clear" w:color="auto" w:fill="000080"/>
    </w:pPr>
    <w:rPr>
      <w:rFonts w:ascii="Tahoma" w:hAnsi="Tahoma" w:cs="Tahoma"/>
      <w:szCs w:val="20"/>
    </w:rPr>
  </w:style>
  <w:style w:type="paragraph" w:customStyle="1" w:styleId="ZnakZnakZnakZnakZna2">
    <w:name w:val="Znak Znak Znak Znak Zna2"/>
    <w:basedOn w:val="Normal"/>
    <w:next w:val="Normal"/>
    <w:uiPriority w:val="99"/>
    <w:rsid w:val="00575116"/>
    <w:rPr>
      <w:szCs w:val="20"/>
    </w:rPr>
  </w:style>
  <w:style w:type="paragraph" w:customStyle="1" w:styleId="ZnakZnakZnakZnakZnakZnakZnakZnakZnakZnakZnakZnakZnakZnakZnak1ZnakZnakZnakZnakZnakZnakZnakZnakZnakZnakZnakZnakZnak1ZnakZnakZnak2">
    <w:name w:val="Znak Znak Znak Znak Znak Znak Znak Znak Znak Znak Znak Znak Znak Znak Znak1 Znak Znak Znak Znak Znak Znak Znak Znak Znak Znak Znak Znak Znak1 Znak Znak Znak2"/>
    <w:basedOn w:val="Normal"/>
    <w:next w:val="Styl1"/>
    <w:uiPriority w:val="99"/>
    <w:rsid w:val="00575116"/>
  </w:style>
  <w:style w:type="paragraph" w:customStyle="1" w:styleId="ZnakZnakZnakZnakZnakZnakZnakZnakZnakZnakZnakZnakZnakZnakZnakZnakZnakZnakZnakZnakZnakZnakZnakZnakZnakZnakZnakZnakZnakZnakZnakZnakZnakZnakZnakZnak12">
    <w:name w:val="Znak Znak Znak Znak Znak Znak Znak Znak Znak Znak Znak Znak Znak Znak Znak Znak Znak Znak Znak Znak Znak Znak Znak Znak Znak Znak Znak Znak Znak Znak Znak Znak Znak Znak Znak Znak12"/>
    <w:basedOn w:val="Normal"/>
    <w:next w:val="Normal"/>
    <w:uiPriority w:val="99"/>
    <w:rsid w:val="00575116"/>
  </w:style>
  <w:style w:type="paragraph" w:customStyle="1" w:styleId="ZnakZnakZnakZnakZnakZnakZnakZnakZnakZnakZnakZnakZnakZnakZnak1Znak2">
    <w:name w:val="Znak Znak Znak Znak Znak Znak Znak Znak Znak Znak Znak Znak Znak Znak Znak1 Znak2"/>
    <w:basedOn w:val="Normal"/>
    <w:next w:val="Styl1"/>
    <w:uiPriority w:val="99"/>
    <w:rsid w:val="00575116"/>
  </w:style>
  <w:style w:type="table" w:customStyle="1" w:styleId="Tabela-Siatka11">
    <w:name w:val="Tabela - Siatka11"/>
    <w:uiPriority w:val="99"/>
    <w:rsid w:val="00575116"/>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4">
    <w:name w:val="Styl4"/>
    <w:basedOn w:val="Normal"/>
    <w:next w:val="DocumentMap"/>
    <w:uiPriority w:val="99"/>
    <w:rsid w:val="00763C33"/>
    <w:pPr>
      <w:shd w:val="clear" w:color="auto" w:fill="000080"/>
    </w:pPr>
    <w:rPr>
      <w:rFonts w:ascii="Tahoma" w:hAnsi="Tahoma"/>
    </w:rPr>
  </w:style>
  <w:style w:type="character" w:customStyle="1" w:styleId="apple-style-span">
    <w:name w:val="apple-style-span"/>
    <w:basedOn w:val="DefaultParagraphFont"/>
    <w:uiPriority w:val="99"/>
    <w:rsid w:val="0098201B"/>
    <w:rPr>
      <w:rFonts w:cs="Times New Roman"/>
    </w:rPr>
  </w:style>
  <w:style w:type="character" w:customStyle="1" w:styleId="apple-converted-space">
    <w:name w:val="apple-converted-space"/>
    <w:basedOn w:val="DefaultParagraphFont"/>
    <w:uiPriority w:val="99"/>
    <w:rsid w:val="0098201B"/>
    <w:rPr>
      <w:rFonts w:cs="Times New Roman"/>
    </w:rPr>
  </w:style>
  <w:style w:type="paragraph" w:styleId="HTMLPreformatted">
    <w:name w:val="HTML Preformatted"/>
    <w:basedOn w:val="Normal"/>
    <w:link w:val="HTMLPreformattedChar"/>
    <w:uiPriority w:val="99"/>
    <w:rsid w:val="00982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98201B"/>
    <w:rPr>
      <w:rFonts w:ascii="Courier New" w:hAnsi="Courier New" w:cs="Courier New"/>
    </w:rPr>
  </w:style>
  <w:style w:type="paragraph" w:customStyle="1" w:styleId="xl66">
    <w:name w:val="xl66"/>
    <w:basedOn w:val="Normal"/>
    <w:uiPriority w:val="99"/>
    <w:rsid w:val="0098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7">
    <w:name w:val="xl67"/>
    <w:basedOn w:val="Normal"/>
    <w:uiPriority w:val="99"/>
    <w:rsid w:val="0098201B"/>
    <w:pPr>
      <w:spacing w:before="100" w:beforeAutospacing="1" w:after="100" w:afterAutospacing="1"/>
      <w:jc w:val="center"/>
    </w:pPr>
    <w:rPr>
      <w:rFonts w:ascii="Arial" w:hAnsi="Arial" w:cs="Arial"/>
      <w:sz w:val="18"/>
      <w:szCs w:val="18"/>
    </w:rPr>
  </w:style>
  <w:style w:type="paragraph" w:customStyle="1" w:styleId="xl68">
    <w:name w:val="xl68"/>
    <w:basedOn w:val="Normal"/>
    <w:uiPriority w:val="99"/>
    <w:rsid w:val="0098201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Arial" w:hAnsi="Arial" w:cs="Arial"/>
      <w:b/>
      <w:bCs/>
      <w:sz w:val="18"/>
      <w:szCs w:val="18"/>
    </w:rPr>
  </w:style>
  <w:style w:type="paragraph" w:customStyle="1" w:styleId="xl69">
    <w:name w:val="xl69"/>
    <w:basedOn w:val="Normal"/>
    <w:uiPriority w:val="99"/>
    <w:rsid w:val="0098201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b/>
      <w:bCs/>
      <w:i/>
      <w:iCs/>
      <w:sz w:val="18"/>
      <w:szCs w:val="18"/>
    </w:rPr>
  </w:style>
  <w:style w:type="paragraph" w:customStyle="1" w:styleId="xl70">
    <w:name w:val="xl70"/>
    <w:basedOn w:val="Normal"/>
    <w:uiPriority w:val="99"/>
    <w:rsid w:val="0098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71">
    <w:name w:val="xl71"/>
    <w:basedOn w:val="Normal"/>
    <w:uiPriority w:val="99"/>
    <w:rsid w:val="0098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72">
    <w:name w:val="xl72"/>
    <w:basedOn w:val="Normal"/>
    <w:uiPriority w:val="99"/>
    <w:rsid w:val="0098201B"/>
    <w:pPr>
      <w:spacing w:before="100" w:beforeAutospacing="1" w:after="100" w:afterAutospacing="1"/>
      <w:jc w:val="center"/>
    </w:pPr>
    <w:rPr>
      <w:rFonts w:ascii="Arial" w:hAnsi="Arial" w:cs="Arial"/>
      <w:b/>
      <w:bCs/>
      <w:sz w:val="18"/>
      <w:szCs w:val="18"/>
    </w:rPr>
  </w:style>
  <w:style w:type="paragraph" w:customStyle="1" w:styleId="xl73">
    <w:name w:val="xl73"/>
    <w:basedOn w:val="Normal"/>
    <w:uiPriority w:val="99"/>
    <w:rsid w:val="0098201B"/>
    <w:pPr>
      <w:spacing w:before="100" w:beforeAutospacing="1" w:after="100" w:afterAutospacing="1"/>
      <w:jc w:val="center"/>
    </w:pPr>
    <w:rPr>
      <w:b/>
      <w:bCs/>
      <w:i/>
      <w:iCs/>
      <w:sz w:val="18"/>
      <w:szCs w:val="18"/>
    </w:rPr>
  </w:style>
  <w:style w:type="paragraph" w:customStyle="1" w:styleId="xl74">
    <w:name w:val="xl74"/>
    <w:basedOn w:val="Normal"/>
    <w:uiPriority w:val="99"/>
    <w:rsid w:val="0098201B"/>
    <w:pPr>
      <w:pBdr>
        <w:top w:val="single" w:sz="4" w:space="0" w:color="auto"/>
        <w:left w:val="single" w:sz="4" w:space="0" w:color="auto"/>
        <w:bottom w:val="single" w:sz="4" w:space="0" w:color="auto"/>
      </w:pBdr>
      <w:shd w:val="clear" w:color="000000" w:fill="F2DCDB"/>
      <w:spacing w:before="100" w:beforeAutospacing="1" w:after="100" w:afterAutospacing="1"/>
      <w:jc w:val="center"/>
    </w:pPr>
    <w:rPr>
      <w:rFonts w:ascii="Arial" w:hAnsi="Arial" w:cs="Arial"/>
      <w:b/>
      <w:bCs/>
      <w:sz w:val="18"/>
      <w:szCs w:val="18"/>
    </w:rPr>
  </w:style>
  <w:style w:type="paragraph" w:customStyle="1" w:styleId="xl75">
    <w:name w:val="xl75"/>
    <w:basedOn w:val="Normal"/>
    <w:uiPriority w:val="99"/>
    <w:rsid w:val="0098201B"/>
    <w:pPr>
      <w:pBdr>
        <w:top w:val="single" w:sz="4" w:space="0" w:color="auto"/>
        <w:bottom w:val="single" w:sz="4" w:space="0" w:color="auto"/>
      </w:pBdr>
      <w:shd w:val="clear" w:color="000000" w:fill="F2DCDB"/>
      <w:spacing w:before="100" w:beforeAutospacing="1" w:after="100" w:afterAutospacing="1"/>
      <w:jc w:val="center"/>
    </w:pPr>
  </w:style>
  <w:style w:type="paragraph" w:customStyle="1" w:styleId="xl76">
    <w:name w:val="xl76"/>
    <w:basedOn w:val="Normal"/>
    <w:uiPriority w:val="99"/>
    <w:rsid w:val="0098201B"/>
    <w:pPr>
      <w:pBdr>
        <w:top w:val="single" w:sz="4" w:space="0" w:color="auto"/>
        <w:bottom w:val="single" w:sz="4" w:space="0" w:color="auto"/>
        <w:right w:val="single" w:sz="4" w:space="0" w:color="auto"/>
      </w:pBdr>
      <w:shd w:val="clear" w:color="000000" w:fill="F2DCDB"/>
      <w:spacing w:before="100" w:beforeAutospacing="1" w:after="100" w:afterAutospacing="1"/>
      <w:jc w:val="center"/>
    </w:pPr>
  </w:style>
  <w:style w:type="paragraph" w:customStyle="1" w:styleId="xl64">
    <w:name w:val="xl64"/>
    <w:basedOn w:val="Normal"/>
    <w:uiPriority w:val="99"/>
    <w:rsid w:val="0098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5">
    <w:name w:val="xl65"/>
    <w:basedOn w:val="Normal"/>
    <w:uiPriority w:val="99"/>
    <w:rsid w:val="0098201B"/>
    <w:pPr>
      <w:spacing w:before="100" w:beforeAutospacing="1" w:after="100" w:afterAutospacing="1"/>
      <w:jc w:val="center"/>
    </w:pPr>
    <w:rPr>
      <w:rFonts w:ascii="Arial" w:hAnsi="Arial" w:cs="Arial"/>
      <w:sz w:val="18"/>
      <w:szCs w:val="18"/>
    </w:rPr>
  </w:style>
  <w:style w:type="paragraph" w:customStyle="1" w:styleId="ZnakZnakZnakZnakZnakZnakZnakZnakZnakZnakZnakZnakZnakZnakZnakZnakZnakZnak1ZnakZnakZnakZnakZnakZnakZnakZnakZnak1ZnakZnakZnakZnakZnakZnakZnakZnakZnakZnak1">
    <w:name w:val="Znak Znak Znak Znak Znak Znak Znak Znak Znak Znak Znak Znak Znak Znak Znak Znak Znak Znak1 Znak Znak Znak Znak Znak Znak Znak Znak Znak1 Znak Znak Znak Znak Znak Znak Znak Znak Znak Znak1"/>
    <w:basedOn w:val="Normal"/>
    <w:next w:val="Normal"/>
    <w:uiPriority w:val="99"/>
    <w:rsid w:val="00751C17"/>
  </w:style>
  <w:style w:type="paragraph" w:customStyle="1" w:styleId="ZnakZnakZnakZnakZnakZnakZnakZnakZnakZnakZnakZnak2">
    <w:name w:val="Znak Znak Znak Znak Znak Znak Znak Znak Znak Znak Znak Znak2"/>
    <w:basedOn w:val="Normal"/>
    <w:next w:val="Normal"/>
    <w:uiPriority w:val="99"/>
    <w:rsid w:val="00751C17"/>
  </w:style>
  <w:style w:type="paragraph" w:customStyle="1" w:styleId="ZnakZnakZnakZnakZnakZnakZnakZnakZnakZnakZnakZnakZnakZnakZnakZnakZnakZnakZnakZnakZnakZnakZnakZnak1">
    <w:name w:val="Znak Znak Znak Znak Znak Znak Znak Znak Znak Znak Znak Znak Znak Znak Znak Znak Znak Znak Znak Znak Znak Znak Znak Znak1"/>
    <w:basedOn w:val="Normal"/>
    <w:next w:val="Normal"/>
    <w:uiPriority w:val="99"/>
    <w:rsid w:val="00751C17"/>
  </w:style>
  <w:style w:type="paragraph" w:customStyle="1" w:styleId="ZnakZnakZnakZnakZnakZnakZnakZnakZnakZnakZnakZnakZnakZnakZnakZnakZnakZnak1ZnakZnakZnakZnakZnakZnakZnakZnakZnak2">
    <w:name w:val="Znak Znak Znak Znak Znak Znak Znak Znak Znak Znak Znak Znak Znak Znak Znak Znak Znak Znak1 Znak Znak Znak Znak Znak Znak Znak Znak Znak2"/>
    <w:basedOn w:val="Normal"/>
    <w:next w:val="Normal"/>
    <w:uiPriority w:val="99"/>
    <w:rsid w:val="00751C17"/>
  </w:style>
  <w:style w:type="paragraph" w:customStyle="1" w:styleId="ZnakZnakZnakZnakZnakZnakZnakZnakZnakZnakZnakZnakZnakZnakZnakZnakZnakZnak1">
    <w:name w:val="Znak Znak Znak Znak Znak Znak Znak Znak Znak Znak Znak Znak Znak Znak Znak Znak Znak Znak1"/>
    <w:basedOn w:val="Normal"/>
    <w:next w:val="Normal"/>
    <w:uiPriority w:val="99"/>
    <w:rsid w:val="00751C17"/>
  </w:style>
  <w:style w:type="paragraph" w:customStyle="1" w:styleId="ZnakZnakZnakZnakZnakZnakZnakZnakZnakZnakZnakZnakZnak1">
    <w:name w:val="Znak Znak Znak Znak Znak Znak Znak Znak Znak Znak Znak Znak Znak1"/>
    <w:basedOn w:val="Normal"/>
    <w:next w:val="Normal"/>
    <w:uiPriority w:val="99"/>
    <w:rsid w:val="00751C17"/>
  </w:style>
  <w:style w:type="paragraph" w:customStyle="1" w:styleId="ZnakZnak3">
    <w:name w:val="Znak Znak3"/>
    <w:basedOn w:val="Normal"/>
    <w:next w:val="Normal"/>
    <w:uiPriority w:val="99"/>
    <w:rsid w:val="00751C17"/>
  </w:style>
  <w:style w:type="paragraph" w:customStyle="1" w:styleId="ZnakZnakZnakZnakZnakZnakZnakZnakZnakZnakZnakZnak11">
    <w:name w:val="Znak Znak Znak Znak Znak Znak Znak Znak Znak Znak Znak Znak11"/>
    <w:basedOn w:val="Normal"/>
    <w:next w:val="Normal"/>
    <w:uiPriority w:val="99"/>
    <w:rsid w:val="00751C17"/>
  </w:style>
  <w:style w:type="paragraph" w:customStyle="1" w:styleId="ZnakZnakZnakZnakZnak1ZnakZnakZnakZnakZnakZnakZnakZnakZnakZnakZnakZnak1">
    <w:name w:val="Znak Znak Znak Znak Znak1 Znak Znak Znak Znak Znak Znak Znak Znak Znak Znak Znak Znak1"/>
    <w:basedOn w:val="Normal"/>
    <w:next w:val="Normal"/>
    <w:uiPriority w:val="99"/>
    <w:rsid w:val="00751C17"/>
  </w:style>
  <w:style w:type="paragraph" w:customStyle="1" w:styleId="ZnakZnakZnakZnakZnakZnakZnakZnakZnakZnakZnakZnakZnakZnakZnak1ZnakZnakZnakZnakZnakZnak1">
    <w:name w:val="Znak Znak Znak Znak Znak Znak Znak Znak Znak Znak Znak Znak Znak Znak Znak1 Znak Znak Znak Znak Znak Znak1"/>
    <w:basedOn w:val="Normal"/>
    <w:next w:val="Normal"/>
    <w:uiPriority w:val="99"/>
    <w:rsid w:val="00751C17"/>
  </w:style>
  <w:style w:type="paragraph" w:customStyle="1" w:styleId="ZnakZnakZnak11">
    <w:name w:val="Znak Znak Znak11"/>
    <w:basedOn w:val="Normal"/>
    <w:next w:val="Normal"/>
    <w:uiPriority w:val="99"/>
    <w:rsid w:val="00751C17"/>
  </w:style>
  <w:style w:type="paragraph" w:customStyle="1" w:styleId="ZnakZnakZnakZnakZnak1ZnakZnakZnakZnakZnakZnakZnakZnakZnakZnakZnakZnakZnakZnakZnakZnakZnakZnak1">
    <w:name w:val="Znak Znak Znak Znak Znak1 Znak Znak Znak Znak Znak Znak Znak Znak Znak Znak Znak Znak Znak Znak Znak Znak Znak Znak1"/>
    <w:basedOn w:val="Normal"/>
    <w:next w:val="Normal"/>
    <w:uiPriority w:val="99"/>
    <w:rsid w:val="00751C17"/>
  </w:style>
  <w:style w:type="paragraph" w:customStyle="1" w:styleId="ZnakZnakZnak1ZnakZnakZnak1">
    <w:name w:val="Znak Znak Znak1 Znak Znak Znak1"/>
    <w:basedOn w:val="Normal"/>
    <w:next w:val="Normal"/>
    <w:uiPriority w:val="99"/>
    <w:rsid w:val="00751C17"/>
  </w:style>
  <w:style w:type="paragraph" w:customStyle="1" w:styleId="ZnakZnakZnakZnakZnakZnakZnakZnakZnakZnak1">
    <w:name w:val="Znak Znak Znak Znak Znak Znak Znak Znak Znak Znak1"/>
    <w:basedOn w:val="Normal"/>
    <w:next w:val="Normal"/>
    <w:uiPriority w:val="99"/>
    <w:rsid w:val="00751C17"/>
  </w:style>
  <w:style w:type="paragraph" w:customStyle="1" w:styleId="ZnakZnakZnak1Znak1">
    <w:name w:val="Znak Znak Znak1 Znak1"/>
    <w:basedOn w:val="Normal"/>
    <w:next w:val="Normal"/>
    <w:uiPriority w:val="99"/>
    <w:rsid w:val="00751C17"/>
  </w:style>
  <w:style w:type="paragraph" w:customStyle="1" w:styleId="ZnakZnakZnakZnakZnakZnakZnakZnakZnakZnakZnakZnak1ZnakZnakZnakZnakZnakZnakZnakZnakZnakZnakZnakZnakZnak1">
    <w:name w:val="Znak Znak Znak Znak Znak Znak Znak Znak Znak Znak Znak Znak1 Znak Znak Znak Znak Znak Znak Znak Znak Znak Znak Znak Znak Znak1"/>
    <w:basedOn w:val="Normal"/>
    <w:next w:val="Normal"/>
    <w:uiPriority w:val="99"/>
    <w:rsid w:val="00751C17"/>
  </w:style>
  <w:style w:type="paragraph" w:customStyle="1" w:styleId="ZnakZnakZnakZnakZnakZnakZnakZnakZnakZnakZnakZnak1ZnakZnakZnakZnakZnakZnakZnak1">
    <w:name w:val="Znak Znak Znak Znak Znak Znak Znak Znak Znak Znak Znak Znak1 Znak Znak Znak Znak Znak Znak Znak1"/>
    <w:basedOn w:val="Normal"/>
    <w:next w:val="Normal"/>
    <w:uiPriority w:val="99"/>
    <w:rsid w:val="00751C17"/>
  </w:style>
  <w:style w:type="paragraph" w:customStyle="1" w:styleId="ZnakZnakZnakZnakZnakZnakZnakZnakZnakZnakZnakZnakZnakZnakZnakZnakZnakZnak1ZnakZnakZnakZnakZnakZnakZnakZnakZnak1ZnakZnakZnakZnakZnakZnak1">
    <w:name w:val="Znak Znak Znak Znak Znak Znak Znak Znak Znak Znak Znak Znak Znak Znak Znak Znak Znak Znak1 Znak Znak Znak Znak Znak Znak Znak Znak Znak1 Znak Znak Znak Znak Znak Znak1"/>
    <w:basedOn w:val="Normal"/>
    <w:next w:val="Normal"/>
    <w:uiPriority w:val="99"/>
    <w:rsid w:val="00751C17"/>
  </w:style>
  <w:style w:type="paragraph" w:customStyle="1" w:styleId="ZnakZnakZnakZnakZnakZnakZnakZnakZnakZnakZnakZnak1ZnakZnakZnakZnakZnakZnakZnakZnakZnakZnakZnakZnakZnakZnakZnak1">
    <w:name w:val="Znak Znak Znak Znak Znak Znak Znak Znak Znak Znak Znak Znak1 Znak Znak Znak Znak Znak Znak Znak Znak Znak Znak Znak Znak Znak Znak Znak1"/>
    <w:basedOn w:val="Normal"/>
    <w:next w:val="Normal"/>
    <w:uiPriority w:val="99"/>
    <w:rsid w:val="00751C17"/>
  </w:style>
  <w:style w:type="paragraph" w:customStyle="1" w:styleId="ZnakZnakZnakZnakZnakZnakZnakZnakZnakZnakZnakZnakZnakZnakZnakZnakZnakZnak1ZnakZnakZnakZnakZnakZnakZnakZnakZnak11">
    <w:name w:val="Znak Znak Znak Znak Znak Znak Znak Znak Znak Znak Znak Znak Znak Znak Znak Znak Znak Znak1 Znak Znak Znak Znak Znak Znak Znak Znak Znak11"/>
    <w:basedOn w:val="Normal"/>
    <w:next w:val="Normal"/>
    <w:uiPriority w:val="99"/>
    <w:rsid w:val="00751C17"/>
  </w:style>
  <w:style w:type="paragraph" w:customStyle="1" w:styleId="ZnakZnakZnakZnakZnakZnakZnakZnakZnakZnakZnakZnakZnakZnakZnakZnakZnakZnak1ZnakZnakZnakZnakZnakZnakZnakZnakZnak1ZnakZnakZnakZnakZnakZnakZnakZnakZnakZnakZnakZnakZnakZnakZnak1">
    <w:name w:val="Znak Znak Znak Znak Znak Znak Znak Znak Znak Znak Znak Znak Znak Znak Znak Znak Znak Znak1 Znak Znak Znak Znak Znak Znak Znak Znak Znak1 Znak Znak Znak Znak Znak Znak Znak Znak Znak Znak Znak Znak Znak Znak Znak1"/>
    <w:basedOn w:val="Normal"/>
    <w:next w:val="Normal"/>
    <w:uiPriority w:val="99"/>
    <w:rsid w:val="00751C17"/>
  </w:style>
  <w:style w:type="paragraph" w:customStyle="1" w:styleId="ZnakZnakZnakZnakZnakZnakZnakZnakZnakZnakZnakZnakZnakZnakZnakZnakZnakZnak1ZnakZnakZnakZnakZnakZnakZnakZnakZnak1ZnakZnakZnakZnakZnakZnakZnakZnakZnakZnakZnakZnakZnakZnakZnakZnakZnakZnak1">
    <w:name w:val="Znak Znak Znak Znak Znak Znak Znak Znak Znak Znak Znak Znak Znak Znak Znak Znak Znak Znak1 Znak Znak Znak Znak Znak Znak Znak Znak Znak1 Znak Znak Znak Znak Znak Znak Znak Znak Znak Znak Znak Znak Znak Znak Znak Znak Znak Znak1"/>
    <w:basedOn w:val="Normal"/>
    <w:next w:val="Normal"/>
    <w:uiPriority w:val="99"/>
    <w:rsid w:val="00751C17"/>
  </w:style>
  <w:style w:type="paragraph" w:customStyle="1" w:styleId="ZnakZnak21">
    <w:name w:val="Znak Znak21"/>
    <w:basedOn w:val="Normal"/>
    <w:next w:val="Normal"/>
    <w:uiPriority w:val="99"/>
    <w:rsid w:val="00751C17"/>
  </w:style>
  <w:style w:type="paragraph" w:customStyle="1" w:styleId="ZnakZnak2Znak1">
    <w:name w:val="Znak Znak2 Znak1"/>
    <w:basedOn w:val="Normal"/>
    <w:next w:val="Normal"/>
    <w:uiPriority w:val="99"/>
    <w:rsid w:val="00751C17"/>
  </w:style>
  <w:style w:type="paragraph" w:customStyle="1" w:styleId="ZnakZnak2ZnakZnakZnakZnak1">
    <w:name w:val="Znak Znak2 Znak Znak Znak Znak1"/>
    <w:basedOn w:val="Normal"/>
    <w:next w:val="Normal"/>
    <w:uiPriority w:val="99"/>
    <w:rsid w:val="00751C17"/>
  </w:style>
  <w:style w:type="paragraph" w:customStyle="1" w:styleId="ZnakZnakZnakZnakZnakZnakZnak2">
    <w:name w:val="Znak Znak Znak Znak Znak Znak Znak2"/>
    <w:basedOn w:val="Normal"/>
    <w:next w:val="Normal"/>
    <w:uiPriority w:val="99"/>
    <w:rsid w:val="00751C17"/>
  </w:style>
  <w:style w:type="paragraph" w:customStyle="1" w:styleId="ZnakZnak2ZnakZnakZnak1Znak1">
    <w:name w:val="Znak Znak2 Znak Znak Znak1 Znak1"/>
    <w:basedOn w:val="Normal"/>
    <w:next w:val="Normal"/>
    <w:uiPriority w:val="99"/>
    <w:rsid w:val="00751C17"/>
  </w:style>
  <w:style w:type="paragraph" w:customStyle="1" w:styleId="ZnakZnakZnakZnakZnak1ZnakZnakZnakZnakZnakZnakZnakZnakZnakZnakZnakZnakZnakZnakZnakZnakZnakZnakZnak1">
    <w:name w:val="Znak Znak Znak Znak Znak1 Znak Znak Znak Znak Znak Znak Znak Znak Znak Znak Znak Znak Znak Znak Znak Znak Znak Znak Znak1"/>
    <w:basedOn w:val="Normal"/>
    <w:next w:val="Normal"/>
    <w:uiPriority w:val="99"/>
    <w:rsid w:val="00751C17"/>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
    <w:next w:val="Normal"/>
    <w:uiPriority w:val="99"/>
    <w:rsid w:val="00751C17"/>
  </w:style>
  <w:style w:type="paragraph" w:customStyle="1" w:styleId="ZnakZnakZnakZnakZnakZnakZnakZnakZnakZnakZnakZnakZnakZnakZnakZnakZnakZnakZnak1">
    <w:name w:val="Znak Znak Znak Znak Znak Znak Znak Znak Znak Znak Znak Znak Znak Znak Znak Znak Znak Znak Znak1"/>
    <w:basedOn w:val="Normal"/>
    <w:next w:val="Normal"/>
    <w:uiPriority w:val="99"/>
    <w:rsid w:val="00751C17"/>
  </w:style>
  <w:style w:type="paragraph" w:customStyle="1" w:styleId="ZnakZnakZnakZnakZnakZnakZnakZnakZnakZnakZnakZnakZnakZnakZnakZnakZnakZnakZnakZnakZnakZnakZnakZnakZnakZnakZnakZnakZnakZnakZnakZnakZnakZnak1">
    <w:name w:val="Znak Znak Znak Znak Znak Znak Znak Znak Znak Znak Znak Znak Znak Znak Znak Znak Znak Znak Znak Znak Znak Znak Znak Znak Znak Znak Znak Znak Znak Znak Znak Znak Znak Znak1"/>
    <w:basedOn w:val="Normal"/>
    <w:next w:val="Normal"/>
    <w:uiPriority w:val="99"/>
    <w:rsid w:val="00751C17"/>
  </w:style>
  <w:style w:type="paragraph" w:customStyle="1" w:styleId="Tekstpodstawowy23">
    <w:name w:val="Tekst podstawowy 23"/>
    <w:basedOn w:val="Normal"/>
    <w:uiPriority w:val="99"/>
    <w:rsid w:val="00751C17"/>
    <w:pPr>
      <w:ind w:left="397" w:hanging="397"/>
      <w:jc w:val="both"/>
    </w:pPr>
    <w:rPr>
      <w:b/>
      <w:szCs w:val="20"/>
    </w:rPr>
  </w:style>
  <w:style w:type="paragraph" w:customStyle="1" w:styleId="Tekstpodstawowy32">
    <w:name w:val="Tekst podstawowy 32"/>
    <w:basedOn w:val="Normal"/>
    <w:uiPriority w:val="99"/>
    <w:rsid w:val="00751C17"/>
    <w:pPr>
      <w:spacing w:line="360" w:lineRule="auto"/>
    </w:pPr>
    <w:rPr>
      <w:szCs w:val="20"/>
    </w:rPr>
  </w:style>
  <w:style w:type="paragraph" w:customStyle="1" w:styleId="ZnakZnakZnakZnakZnakZnakZnakZnakZnakZnakZnakZnakZnakZnakZnak1">
    <w:name w:val="Znak Znak Znak Znak Znak Znak Znak Znak Znak Znak Znak Znak Znak Znak Znak1"/>
    <w:basedOn w:val="Normal"/>
    <w:next w:val="Normal"/>
    <w:uiPriority w:val="99"/>
    <w:rsid w:val="00751C17"/>
  </w:style>
  <w:style w:type="paragraph" w:customStyle="1" w:styleId="ZnakZnakZnakZnakZnak1ZnakZnakZnakZnakZnakZnakZnakZnakZnakZnakZnakZnakZnakZnakZnakZnakZnakZnakZnakZnakZnakZnakZnakZnak1">
    <w:name w:val="Znak Znak Znak Znak Znak1 Znak Znak Znak Znak Znak Znak Znak Znak Znak Znak Znak Znak Znak Znak Znak Znak Znak Znak Znak Znak Znak Znak Znak Znak1"/>
    <w:basedOn w:val="Normal"/>
    <w:next w:val="Normal"/>
    <w:uiPriority w:val="99"/>
    <w:rsid w:val="00751C17"/>
  </w:style>
  <w:style w:type="paragraph" w:customStyle="1" w:styleId="ZnakZnak11">
    <w:name w:val="Znak Znak11"/>
    <w:basedOn w:val="Normal"/>
    <w:next w:val="Normal"/>
    <w:uiPriority w:val="99"/>
    <w:rsid w:val="00751C17"/>
  </w:style>
  <w:style w:type="paragraph" w:customStyle="1" w:styleId="ZnakZnakZnakZnakZnakZnakZnakZnakZnakZnakZnakZnakZnakZnakZnakZnakZnakZnakZnakZnakZnak1">
    <w:name w:val="Znak Znak Znak Znak Znak Znak Znak Znak Znak Znak Znak Znak Znak Znak Znak Znak Znak Znak Znak Znak Znak1"/>
    <w:basedOn w:val="Normal"/>
    <w:next w:val="Normal"/>
    <w:uiPriority w:val="99"/>
    <w:rsid w:val="00751C17"/>
  </w:style>
  <w:style w:type="paragraph" w:customStyle="1" w:styleId="ZnakZnakZnakZnakZnakZnakZnakZnakZnakZnakZnakZnakZnakZnakZnakZnakZnakZnakZnakZnakZnakZnakZnakZnakZnakZnakZnakZnakZnakZnakZnakZnakZnakZnakZnakZnak2">
    <w:name w:val="Znak Znak Znak Znak Znak Znak Znak Znak Znak Znak Znak Znak Znak Znak Znak Znak Znak Znak Znak Znak Znak Znak Znak Znak Znak Znak Znak Znak Znak Znak Znak Znak Znak Znak Znak Znak2"/>
    <w:basedOn w:val="Normal"/>
    <w:next w:val="Normal"/>
    <w:uiPriority w:val="99"/>
    <w:rsid w:val="00751C17"/>
  </w:style>
  <w:style w:type="paragraph" w:customStyle="1" w:styleId="ZnakZnakZnakZnakZnak1ZnakZnakZnakZnakZnakZnakZnakZnakZnakZnakZnakZnakZnakZnakZnakZnakZnakZnakZnakZnakZnakZnakZnakZnakZnakZnakZnakZnakZnakZnakZnakZnakZnak11">
    <w:name w:val="Znak Znak Znak Znak Znak1 Znak Znak Znak Znak Znak Znak Znak Znak Znak Znak Znak Znak Znak Znak Znak Znak Znak Znak Znak Znak Znak Znak Znak Znak Znak Znak Znak Znak Znak Znak Znak Znak Znak11"/>
    <w:basedOn w:val="Normal"/>
    <w:next w:val="Normal"/>
    <w:uiPriority w:val="99"/>
    <w:rsid w:val="00751C17"/>
  </w:style>
  <w:style w:type="paragraph" w:customStyle="1" w:styleId="ZnakZnak2ZnakZnakZnak1">
    <w:name w:val="Znak Znak2 Znak Znak Znak1"/>
    <w:basedOn w:val="Normal"/>
    <w:next w:val="Normal"/>
    <w:uiPriority w:val="99"/>
    <w:rsid w:val="00751C17"/>
  </w:style>
  <w:style w:type="paragraph" w:customStyle="1" w:styleId="ZnakZnak2ZnakZnakZnakZnakZnakZnakZnakZnakZnakZnakZnakZnakZnakZnakZnak1">
    <w:name w:val="Znak Znak2 Znak Znak Znak Znak Znak Znak Znak Znak Znak Znak Znak Znak Znak Znak Znak1"/>
    <w:basedOn w:val="Normal"/>
    <w:next w:val="Normal"/>
    <w:uiPriority w:val="99"/>
    <w:rsid w:val="00751C17"/>
  </w:style>
  <w:style w:type="paragraph" w:customStyle="1" w:styleId="ZnakZnakZnakZnakZnak1ZnakZnakZnakZnakZnakZnakZnakZnakZnakZnakZnakZnakZnakZnakZnakZnakZnakZnakZnakZnakZnakZnakZnakZnakZnakZnakZnakZnakZnakZnakZnakZnakZnak2">
    <w:name w:val="Znak Znak Znak Znak Znak1 Znak Znak Znak Znak Znak Znak Znak Znak Znak Znak Znak Znak Znak Znak Znak Znak Znak Znak Znak Znak Znak Znak Znak Znak Znak Znak Znak Znak Znak Znak Znak Znak Znak2"/>
    <w:basedOn w:val="Normal"/>
    <w:next w:val="Normal"/>
    <w:uiPriority w:val="99"/>
    <w:rsid w:val="00751C17"/>
  </w:style>
  <w:style w:type="paragraph" w:customStyle="1" w:styleId="ZnakZnakZnakZnakZnakZnakZnakZnakZnakZnakZnakZnakZnakZnakZnakZnak11">
    <w:name w:val="Znak Znak Znak Znak Znak Znak Znak Znak Znak Znak Znak Znak Znak Znak Znak Znak11"/>
    <w:basedOn w:val="Normal"/>
    <w:next w:val="Normal"/>
    <w:uiPriority w:val="99"/>
    <w:rsid w:val="00751C17"/>
  </w:style>
  <w:style w:type="paragraph" w:customStyle="1" w:styleId="ZnakZnakZnakZnakZnakZnakZnakZnakZnakZnakZnakZnakZnakZnakZnakZnakZnakZnak1ZnakZnakZnakZnakZnakZnakZnakZnakZnak1ZnakZnakZnakZnakZnakZnakZnakZnakZnakZnakZnakZnakZnakZnakZnakZnak1">
    <w:name w:val="Znak Znak Znak Znak Znak Znak Znak Znak Znak Znak Znak Znak Znak Znak Znak Znak Znak Znak1 Znak Znak Znak Znak Znak Znak Znak Znak Znak1 Znak Znak Znak Znak Znak Znak Znak Znak Znak Znak Znak Znak Znak Znak Znak Znak1"/>
    <w:basedOn w:val="Normal"/>
    <w:next w:val="Normal"/>
    <w:uiPriority w:val="99"/>
    <w:rsid w:val="00751C17"/>
  </w:style>
  <w:style w:type="paragraph" w:customStyle="1" w:styleId="ZnakZnak2ZnakZnakZnakZnakZnakZnakZnakZnakZnakZnak1">
    <w:name w:val="Znak Znak2 Znak Znak Znak Znak Znak Znak Znak Znak Znak Znak1"/>
    <w:basedOn w:val="Normal"/>
    <w:next w:val="Normal"/>
    <w:uiPriority w:val="99"/>
    <w:rsid w:val="00751C17"/>
  </w:style>
  <w:style w:type="paragraph" w:customStyle="1" w:styleId="ZnakZnakZnakZnakZnak1ZnakZnakZnakZnakZnakZnakZnakZnakZnakZnakZnakZnakZnakZnakZnakZnakZnakZnakZnakZnakZnakZnakZnakZnakZnakZnakZnakZnakZnakZnakZnakZnakZnakZnakZnakZnakZnak1">
    <w:name w:val="Znak Znak Znak Znak Znak1 Znak Znak Znak Znak Znak Znak Znak Znak Znak Znak Znak Znak Znak Znak Znak Znak Znak Znak Znak Znak Znak Znak Znak Znak Znak Znak Znak Znak Znak Znak Znak Znak Znak Znak Znak Znak Znak1"/>
    <w:basedOn w:val="Normal"/>
    <w:next w:val="Normal"/>
    <w:uiPriority w:val="99"/>
    <w:rsid w:val="00751C17"/>
  </w:style>
  <w:style w:type="paragraph" w:customStyle="1" w:styleId="ZnakZnakZnakZnakZnak1ZnakZnakZnakZnakZnakZnakZnakZnakZnakZnakZnakZnakZnakZnakZnakZnakZnakZnakZnakZnakZnakZnakZnakZnakZnak1">
    <w:name w:val="Znak Znak Znak Znak Znak1 Znak Znak Znak Znak Znak Znak Znak Znak Znak Znak Znak Znak Znak Znak Znak Znak Znak Znak Znak Znak Znak Znak Znak Znak Znak1"/>
    <w:basedOn w:val="Normal"/>
    <w:next w:val="Normal"/>
    <w:uiPriority w:val="99"/>
    <w:rsid w:val="00751C17"/>
  </w:style>
  <w:style w:type="paragraph" w:customStyle="1" w:styleId="ZnakZnakZnakZnakZnakZnakZnakZnakZnakZnakZnakZnakZnakZnakZnakZnakZnakZnak1ZnakZnakZnakZnakZnakZnakZnakZnakZnak1ZnakZnakZnakZnakZnakZnakZnakZnakZnakZnakZnakZnakZnak1">
    <w:name w:val="Znak Znak Znak Znak Znak Znak Znak Znak Znak Znak Znak Znak Znak Znak Znak Znak Znak Znak1 Znak Znak Znak Znak Znak Znak Znak Znak Znak1 Znak Znak Znak Znak Znak Znak Znak Znak Znak Znak Znak Znak Znak1"/>
    <w:basedOn w:val="Normal"/>
    <w:next w:val="Normal"/>
    <w:uiPriority w:val="99"/>
    <w:rsid w:val="00751C17"/>
  </w:style>
  <w:style w:type="paragraph" w:customStyle="1" w:styleId="ZnakZnakZnakZnakZnakZnakZnakZnakZnakZnakZnakZnakZnakZnakZnak1ZnakZnakZnakZnakZnakZnakZnak1">
    <w:name w:val="Znak Znak Znak Znak Znak Znak Znak Znak Znak Znak Znak Znak Znak Znak Znak1 Znak Znak Znak Znak Znak Znak Znak1"/>
    <w:basedOn w:val="Normal"/>
    <w:next w:val="Styl1"/>
    <w:uiPriority w:val="99"/>
    <w:rsid w:val="00751C17"/>
  </w:style>
  <w:style w:type="paragraph" w:customStyle="1" w:styleId="ZnakZnakZnakZnakZnakZnakZnakZnakZnakZnakZnakZnakZnakZnakZnakZnakZnakZnakZnakZnakZnakZnakZnakZnakZnak1">
    <w:name w:val="Znak Znak Znak Znak Znak Znak Znak Znak Znak Znak Znak Znak Znak Znak Znak Znak Znak Znak Znak Znak Znak Znak Znak Znak Znak1"/>
    <w:basedOn w:val="Normal"/>
    <w:next w:val="Normal"/>
    <w:uiPriority w:val="99"/>
    <w:rsid w:val="00751C17"/>
  </w:style>
  <w:style w:type="paragraph" w:customStyle="1" w:styleId="ZnakZnakZnakZnakZnakZnakZnakZnakZnakZnakZnakZnakZnakZnakZnak1ZnakZnakZnakZnakZnakZnakZnakZnakZnakZnakZnakZnakZnak1ZnakZnakZnakZnak1">
    <w:name w:val="Znak Znak Znak Znak Znak Znak Znak Znak Znak Znak Znak Znak Znak Znak Znak1 Znak Znak Znak Znak Znak Znak Znak Znak Znak Znak Znak Znak Znak1 Znak Znak Znak Znak1"/>
    <w:basedOn w:val="Normal"/>
    <w:next w:val="Styl1"/>
    <w:uiPriority w:val="99"/>
    <w:rsid w:val="00751C17"/>
  </w:style>
  <w:style w:type="paragraph" w:customStyle="1" w:styleId="ZnakZnakZnakZnakZnakZnakZnakZnakZnakZnakZnakZnakZnakZnakZnakZnakZnakZnakZnakZnakZnakZnakZnakZnakZnakZnakZnakZnakZnakZnakZnakZnakZnakZnakZnakZnakZnakZnakZnak1Znak1">
    <w:name w:val="Znak Znak Znak Znak Znak Znak Znak Znak Znak Znak Znak Znak Znak Znak Znak Znak Znak Znak Znak Znak Znak Znak Znak Znak Znak Znak Znak Znak Znak Znak Znak Znak Znak Znak Znak Znak Znak Znak Znak1 Znak1"/>
    <w:basedOn w:val="Normal"/>
    <w:next w:val="Normal"/>
    <w:uiPriority w:val="99"/>
    <w:rsid w:val="00751C17"/>
  </w:style>
  <w:style w:type="paragraph" w:customStyle="1" w:styleId="Stopka2">
    <w:name w:val="Stopka2"/>
    <w:uiPriority w:val="99"/>
    <w:rsid w:val="00751C17"/>
    <w:rPr>
      <w:color w:val="000000"/>
      <w:sz w:val="26"/>
      <w:szCs w:val="20"/>
    </w:rPr>
  </w:style>
  <w:style w:type="paragraph" w:customStyle="1" w:styleId="ZnakZnakZnakZnakZnakZnakZnakZnakZnakZnakZnakZnakZnakZnakZnakZnakZnakZnak1ZnakZnakZnak1">
    <w:name w:val="Znak Znak Znak Znak Znak Znak Znak Znak Znak Znak Znak Znak Znak Znak Znak Znak Znak Znak1 Znak Znak Znak1"/>
    <w:basedOn w:val="Normal"/>
    <w:next w:val="Normal"/>
    <w:uiPriority w:val="99"/>
    <w:rsid w:val="00751C17"/>
  </w:style>
  <w:style w:type="paragraph" w:customStyle="1" w:styleId="ZnakZnakZnakZnakZnakZnakZnakZnakZnakZnakZnakZnakZnakZnakZnak1Znak1">
    <w:name w:val="Znak Znak Znak Znak Znak Znak Znak Znak Znak Znak Znak Znak Znak Znak Znak1 Znak1"/>
    <w:basedOn w:val="Normal"/>
    <w:next w:val="Normal"/>
    <w:uiPriority w:val="99"/>
    <w:rsid w:val="00751C17"/>
  </w:style>
  <w:style w:type="paragraph" w:customStyle="1" w:styleId="Styl2">
    <w:name w:val="Styl2"/>
    <w:basedOn w:val="Normal"/>
    <w:next w:val="DocumentMap"/>
    <w:link w:val="PlandokumentuZnak"/>
    <w:uiPriority w:val="99"/>
    <w:rsid w:val="00751C17"/>
    <w:rPr>
      <w:rFonts w:ascii="Tahoma" w:hAnsi="Tahoma"/>
      <w:sz w:val="16"/>
      <w:szCs w:val="20"/>
    </w:rPr>
  </w:style>
  <w:style w:type="character" w:customStyle="1" w:styleId="PlandokumentuZnak">
    <w:name w:val="Plan dokumentu Znak"/>
    <w:link w:val="Styl2"/>
    <w:uiPriority w:val="99"/>
    <w:locked/>
    <w:rsid w:val="00751C17"/>
    <w:rPr>
      <w:rFonts w:ascii="Tahoma" w:hAnsi="Tahoma"/>
      <w:sz w:val="16"/>
    </w:rPr>
  </w:style>
  <w:style w:type="paragraph" w:customStyle="1" w:styleId="ZnakZnakZnakZnakZnakZnakZnakZnakZnakZnakZnakZnakZnakZnakZnak1ZnakZnakZnakZnakZnakZnakZnakZnakZnakZnakZnakZnakZnakZnakZnakZnakZnakZnakZnakZnakZnak1">
    <w:name w:val="Znak Znak Znak Znak Znak Znak Znak Znak Znak Znak Znak Znak Znak Znak Znak1 Znak Znak Znak Znak Znak Znak Znak Znak Znak Znak Znak Znak Znak Znak Znak Znak Znak Znak Znak Znak Znak1"/>
    <w:basedOn w:val="Normal"/>
    <w:next w:val="Normal"/>
    <w:uiPriority w:val="99"/>
    <w:rsid w:val="00751C17"/>
  </w:style>
  <w:style w:type="paragraph" w:customStyle="1" w:styleId="ZnakZnakZnakZnakZnakZnakZnakZnakZnak1">
    <w:name w:val="Znak Znak Znak Znak Znak Znak Znak Znak Znak1"/>
    <w:basedOn w:val="Normal"/>
    <w:next w:val="Normal"/>
    <w:uiPriority w:val="99"/>
    <w:rsid w:val="00751C17"/>
  </w:style>
  <w:style w:type="paragraph" w:customStyle="1" w:styleId="ZnakZnakZnakZnakZnakZnakZnakZnakZnakZnakZnak1">
    <w:name w:val="Znak Znak Znak Znak Znak Znak Znak Znak Znak Znak Znak1"/>
    <w:basedOn w:val="Normal"/>
    <w:next w:val="Normal"/>
    <w:uiPriority w:val="99"/>
    <w:rsid w:val="00751C17"/>
  </w:style>
  <w:style w:type="paragraph" w:customStyle="1" w:styleId="ZnakZnakZnakZnakZnakZnakZnakZnakZnakZnakZnakZnakZnakZnakZnak1ZnakZnakZnakZnakZnakZnakZnakZnakZnakZnakZnakZnakZnakZnakZnak1">
    <w:name w:val="Znak Znak Znak Znak Znak Znak Znak Znak Znak Znak Znak Znak Znak Znak Znak1 Znak Znak Znak Znak Znak Znak Znak Znak Znak Znak Znak Znak Znak Znak Znak1"/>
    <w:basedOn w:val="Normal"/>
    <w:next w:val="Styl1"/>
    <w:uiPriority w:val="99"/>
    <w:rsid w:val="00751C17"/>
  </w:style>
  <w:style w:type="paragraph" w:customStyle="1" w:styleId="ZnakZnakZnakZnakZnakZnak1ZnakZnakZnakZnakZnakZnak1">
    <w:name w:val="Znak Znak Znak Znak Znak Znak1 Znak Znak Znak Znak Znak Znak1"/>
    <w:basedOn w:val="Normal"/>
    <w:next w:val="Normal"/>
    <w:uiPriority w:val="99"/>
    <w:rsid w:val="00751C17"/>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
    <w:next w:val="Normal"/>
    <w:uiPriority w:val="99"/>
    <w:rsid w:val="00751C17"/>
  </w:style>
  <w:style w:type="paragraph" w:customStyle="1" w:styleId="ZnakZnakZnakZnakZnak1ZnakZnakZnakZnakZnakZnak1">
    <w:name w:val="Znak Znak Znak Znak Znak1 Znak Znak Znak Znak Znak Znak1"/>
    <w:basedOn w:val="Normal"/>
    <w:next w:val="Normal"/>
    <w:uiPriority w:val="99"/>
    <w:rsid w:val="00751C17"/>
  </w:style>
  <w:style w:type="paragraph" w:customStyle="1" w:styleId="ZnakZnak1ZnakZnakZnakZnakZnakZnakZnak1">
    <w:name w:val="Znak Znak1 Znak Znak Znak Znak Znak Znak Znak1"/>
    <w:basedOn w:val="Normal"/>
    <w:next w:val="Normal"/>
    <w:uiPriority w:val="99"/>
    <w:rsid w:val="00751C17"/>
  </w:style>
  <w:style w:type="paragraph" w:customStyle="1" w:styleId="Tekstdymka2">
    <w:name w:val="Tekst dymka2"/>
    <w:basedOn w:val="Normal"/>
    <w:uiPriority w:val="99"/>
    <w:rsid w:val="00751C17"/>
    <w:rPr>
      <w:rFonts w:ascii="Tahoma" w:hAnsi="Tahoma" w:cs="Tahoma"/>
      <w:sz w:val="16"/>
      <w:szCs w:val="20"/>
    </w:rPr>
  </w:style>
  <w:style w:type="paragraph" w:customStyle="1" w:styleId="Tekstpodstawowywcity33">
    <w:name w:val="Tekst podstawowy wcięty 33"/>
    <w:basedOn w:val="Normal"/>
    <w:uiPriority w:val="99"/>
    <w:rsid w:val="00751C17"/>
    <w:pPr>
      <w:ind w:left="360"/>
      <w:jc w:val="both"/>
    </w:pPr>
    <w:rPr>
      <w:szCs w:val="20"/>
    </w:rPr>
  </w:style>
  <w:style w:type="paragraph" w:customStyle="1" w:styleId="Tekstpodstawowywcity22">
    <w:name w:val="Tekst podstawowy wcięty 22"/>
    <w:basedOn w:val="Normal"/>
    <w:uiPriority w:val="99"/>
    <w:rsid w:val="00751C17"/>
    <w:pPr>
      <w:spacing w:after="120" w:line="480" w:lineRule="atLeast"/>
      <w:ind w:left="283"/>
    </w:pPr>
    <w:rPr>
      <w:szCs w:val="20"/>
    </w:rPr>
  </w:style>
  <w:style w:type="paragraph" w:customStyle="1" w:styleId="NormalnyWeb2">
    <w:name w:val="Normalny (Web)2"/>
    <w:basedOn w:val="Normal"/>
    <w:uiPriority w:val="99"/>
    <w:rsid w:val="00751C17"/>
    <w:pPr>
      <w:spacing w:before="100" w:after="100"/>
    </w:pPr>
    <w:rPr>
      <w:szCs w:val="20"/>
    </w:rPr>
  </w:style>
  <w:style w:type="paragraph" w:customStyle="1" w:styleId="Tekstblokowy2">
    <w:name w:val="Tekst blokowy2"/>
    <w:basedOn w:val="Normal"/>
    <w:uiPriority w:val="99"/>
    <w:rsid w:val="00751C17"/>
    <w:pPr>
      <w:tabs>
        <w:tab w:val="left" w:pos="10065"/>
      </w:tabs>
      <w:ind w:left="270" w:right="86" w:hanging="270"/>
      <w:jc w:val="both"/>
    </w:pPr>
    <w:rPr>
      <w:szCs w:val="20"/>
    </w:rPr>
  </w:style>
  <w:style w:type="paragraph" w:customStyle="1" w:styleId="Tematkomentarza2">
    <w:name w:val="Temat komentarza2"/>
    <w:basedOn w:val="CommentText"/>
    <w:next w:val="CommentText"/>
    <w:uiPriority w:val="99"/>
    <w:rsid w:val="00751C17"/>
    <w:rPr>
      <w:b/>
    </w:rPr>
  </w:style>
  <w:style w:type="paragraph" w:customStyle="1" w:styleId="Akapitzlist3">
    <w:name w:val="Akapit z listą3"/>
    <w:basedOn w:val="Normal"/>
    <w:uiPriority w:val="99"/>
    <w:rsid w:val="00751C17"/>
    <w:pPr>
      <w:spacing w:after="200" w:line="276" w:lineRule="atLeast"/>
      <w:ind w:left="720"/>
    </w:pPr>
    <w:rPr>
      <w:rFonts w:ascii="Calibri" w:hAnsi="Calibri" w:cs="Calibri"/>
      <w:sz w:val="22"/>
      <w:szCs w:val="20"/>
    </w:rPr>
  </w:style>
  <w:style w:type="paragraph" w:customStyle="1" w:styleId="Zwykytekst2">
    <w:name w:val="Zwykły tekst2"/>
    <w:basedOn w:val="Normal"/>
    <w:uiPriority w:val="99"/>
    <w:rsid w:val="00751C17"/>
    <w:rPr>
      <w:rFonts w:ascii="Courier New" w:hAnsi="Courier New" w:cs="Courier New"/>
      <w:sz w:val="20"/>
      <w:szCs w:val="20"/>
    </w:rPr>
  </w:style>
  <w:style w:type="paragraph" w:customStyle="1" w:styleId="Tekstpodstawowywciety1">
    <w:name w:val="Tekst podstawowy wciety1"/>
    <w:basedOn w:val="Normal"/>
    <w:next w:val="Normal"/>
    <w:uiPriority w:val="99"/>
    <w:rsid w:val="00751C17"/>
    <w:rPr>
      <w:rFonts w:ascii="JLICEH+Arial" w:hAnsi="JLICEH+Arial" w:cs="JLICEH+Arial"/>
      <w:szCs w:val="20"/>
    </w:rPr>
  </w:style>
  <w:style w:type="paragraph" w:customStyle="1" w:styleId="Mapadokumentu2">
    <w:name w:val="Mapa dokumentu2"/>
    <w:basedOn w:val="Normal"/>
    <w:uiPriority w:val="99"/>
    <w:rsid w:val="00751C17"/>
    <w:pPr>
      <w:shd w:val="clear" w:color="auto" w:fill="000080"/>
    </w:pPr>
    <w:rPr>
      <w:rFonts w:ascii="Tahoma" w:hAnsi="Tahoma" w:cs="Tahoma"/>
      <w:szCs w:val="20"/>
    </w:rPr>
  </w:style>
  <w:style w:type="paragraph" w:customStyle="1" w:styleId="ZnakZnakZnakZnakZna1">
    <w:name w:val="Znak Znak Znak Znak Zna1"/>
    <w:basedOn w:val="Normal"/>
    <w:next w:val="Normal"/>
    <w:uiPriority w:val="99"/>
    <w:rsid w:val="00751C17"/>
    <w:rPr>
      <w:szCs w:val="20"/>
    </w:rPr>
  </w:style>
  <w:style w:type="paragraph" w:customStyle="1" w:styleId="ZnakZnakZnakZnakZnakZnakZnakZnakZnakZnakZnakZnakZnakZnakZnak1ZnakZnakZnakZnakZnakZnakZnakZnakZnakZnakZnakZnakZnak1ZnakZnakZnak1">
    <w:name w:val="Znak Znak Znak Znak Znak Znak Znak Znak Znak Znak Znak Znak Znak Znak Znak1 Znak Znak Znak Znak Znak Znak Znak Znak Znak Znak Znak Znak Znak1 Znak Znak Znak1"/>
    <w:basedOn w:val="Normal"/>
    <w:next w:val="Styl1"/>
    <w:uiPriority w:val="99"/>
    <w:rsid w:val="00751C17"/>
  </w:style>
  <w:style w:type="paragraph" w:customStyle="1" w:styleId="ZnakZnakZnakZnakZnakZnakZnakZnakZnakZnakZnakZnakZnakZnakZnakZnakZnakZnakZnakZnakZnakZnakZnakZnakZnakZnakZnakZnakZnakZnakZnakZnakZnakZnakZnakZnak11">
    <w:name w:val="Znak Znak Znak Znak Znak Znak Znak Znak Znak Znak Znak Znak Znak Znak Znak Znak Znak Znak Znak Znak Znak Znak Znak Znak Znak Znak Znak Znak Znak Znak Znak Znak Znak Znak Znak Znak11"/>
    <w:basedOn w:val="Normal"/>
    <w:next w:val="Normal"/>
    <w:uiPriority w:val="99"/>
    <w:rsid w:val="00751C17"/>
  </w:style>
  <w:style w:type="paragraph" w:customStyle="1" w:styleId="StandardowyStandardowy1">
    <w:name w:val="Standardowy.Standardowy1"/>
    <w:uiPriority w:val="99"/>
    <w:rsid w:val="00406980"/>
    <w:pPr>
      <w:widowControl w:val="0"/>
    </w:pPr>
    <w:rPr>
      <w:rFonts w:ascii="PL Times New Roman" w:hAnsi="PL Times New Roman"/>
      <w:sz w:val="20"/>
      <w:szCs w:val="20"/>
    </w:rPr>
  </w:style>
  <w:style w:type="paragraph" w:customStyle="1" w:styleId="Style9">
    <w:name w:val="Style9"/>
    <w:basedOn w:val="Normal"/>
    <w:uiPriority w:val="99"/>
    <w:rsid w:val="00175DAD"/>
    <w:pPr>
      <w:widowControl w:val="0"/>
      <w:autoSpaceDE w:val="0"/>
      <w:autoSpaceDN w:val="0"/>
      <w:adjustRightInd w:val="0"/>
      <w:jc w:val="both"/>
    </w:pPr>
    <w:rPr>
      <w:rFonts w:ascii="Verdana" w:hAnsi="Verdana"/>
    </w:rPr>
  </w:style>
  <w:style w:type="character" w:customStyle="1" w:styleId="FontStyle109">
    <w:name w:val="Font Style109"/>
    <w:uiPriority w:val="99"/>
    <w:rsid w:val="00175DAD"/>
    <w:rPr>
      <w:rFonts w:ascii="Verdana" w:hAnsi="Verdana"/>
      <w:b/>
      <w:color w:val="000000"/>
      <w:sz w:val="18"/>
    </w:rPr>
  </w:style>
  <w:style w:type="paragraph" w:customStyle="1" w:styleId="Style37">
    <w:name w:val="Style37"/>
    <w:basedOn w:val="Normal"/>
    <w:uiPriority w:val="99"/>
    <w:rsid w:val="00175DAD"/>
    <w:pPr>
      <w:widowControl w:val="0"/>
      <w:autoSpaceDE w:val="0"/>
      <w:autoSpaceDN w:val="0"/>
      <w:adjustRightInd w:val="0"/>
      <w:spacing w:line="240" w:lineRule="exact"/>
      <w:jc w:val="both"/>
    </w:pPr>
    <w:rPr>
      <w:rFonts w:ascii="Verdana" w:hAnsi="Verdana"/>
    </w:rPr>
  </w:style>
  <w:style w:type="character" w:customStyle="1" w:styleId="FontStyle108">
    <w:name w:val="Font Style108"/>
    <w:uiPriority w:val="99"/>
    <w:rsid w:val="00175DAD"/>
    <w:rPr>
      <w:rFonts w:ascii="Verdana" w:hAnsi="Verdana"/>
      <w:color w:val="000000"/>
      <w:sz w:val="18"/>
    </w:rPr>
  </w:style>
  <w:style w:type="character" w:customStyle="1" w:styleId="FontStyle106">
    <w:name w:val="Font Style106"/>
    <w:uiPriority w:val="99"/>
    <w:rsid w:val="00175DAD"/>
    <w:rPr>
      <w:rFonts w:ascii="Verdana" w:hAnsi="Verdana"/>
      <w:i/>
      <w:color w:val="000000"/>
      <w:sz w:val="18"/>
    </w:rPr>
  </w:style>
  <w:style w:type="paragraph" w:customStyle="1" w:styleId="Style11">
    <w:name w:val="Style11"/>
    <w:basedOn w:val="Normal"/>
    <w:uiPriority w:val="99"/>
    <w:rsid w:val="00175DAD"/>
    <w:pPr>
      <w:widowControl w:val="0"/>
      <w:autoSpaceDE w:val="0"/>
      <w:autoSpaceDN w:val="0"/>
      <w:adjustRightInd w:val="0"/>
      <w:spacing w:line="242" w:lineRule="exact"/>
      <w:jc w:val="both"/>
    </w:pPr>
    <w:rPr>
      <w:rFonts w:ascii="Verdana" w:hAnsi="Verdana"/>
    </w:rPr>
  </w:style>
  <w:style w:type="paragraph" w:customStyle="1" w:styleId="Style17">
    <w:name w:val="Style17"/>
    <w:basedOn w:val="Normal"/>
    <w:uiPriority w:val="99"/>
    <w:rsid w:val="00175DAD"/>
    <w:pPr>
      <w:widowControl w:val="0"/>
      <w:autoSpaceDE w:val="0"/>
      <w:autoSpaceDN w:val="0"/>
      <w:adjustRightInd w:val="0"/>
      <w:spacing w:line="243" w:lineRule="exact"/>
      <w:jc w:val="both"/>
    </w:pPr>
    <w:rPr>
      <w:rFonts w:ascii="Verdana" w:hAnsi="Verdana"/>
    </w:rPr>
  </w:style>
  <w:style w:type="paragraph" w:customStyle="1" w:styleId="Style25">
    <w:name w:val="Style25"/>
    <w:basedOn w:val="Normal"/>
    <w:uiPriority w:val="99"/>
    <w:rsid w:val="00175DAD"/>
    <w:pPr>
      <w:widowControl w:val="0"/>
      <w:autoSpaceDE w:val="0"/>
      <w:autoSpaceDN w:val="0"/>
      <w:adjustRightInd w:val="0"/>
      <w:spacing w:line="274" w:lineRule="exact"/>
    </w:pPr>
    <w:rPr>
      <w:rFonts w:ascii="Verdana" w:hAnsi="Verdana"/>
    </w:rPr>
  </w:style>
  <w:style w:type="paragraph" w:customStyle="1" w:styleId="Style30">
    <w:name w:val="Style30"/>
    <w:basedOn w:val="Normal"/>
    <w:uiPriority w:val="99"/>
    <w:rsid w:val="00175DAD"/>
    <w:pPr>
      <w:widowControl w:val="0"/>
      <w:autoSpaceDE w:val="0"/>
      <w:autoSpaceDN w:val="0"/>
      <w:adjustRightInd w:val="0"/>
      <w:spacing w:line="242" w:lineRule="exact"/>
      <w:ind w:hanging="422"/>
      <w:jc w:val="both"/>
    </w:pPr>
    <w:rPr>
      <w:rFonts w:ascii="Verdana" w:hAnsi="Verdana"/>
    </w:rPr>
  </w:style>
  <w:style w:type="paragraph" w:customStyle="1" w:styleId="Style35">
    <w:name w:val="Style35"/>
    <w:basedOn w:val="Normal"/>
    <w:link w:val="Style35Znak"/>
    <w:uiPriority w:val="99"/>
    <w:rsid w:val="00175DAD"/>
    <w:pPr>
      <w:widowControl w:val="0"/>
      <w:autoSpaceDE w:val="0"/>
      <w:autoSpaceDN w:val="0"/>
      <w:adjustRightInd w:val="0"/>
    </w:pPr>
    <w:rPr>
      <w:rFonts w:ascii="Verdana" w:hAnsi="Verdana"/>
      <w:szCs w:val="20"/>
    </w:rPr>
  </w:style>
  <w:style w:type="character" w:customStyle="1" w:styleId="Style35Znak">
    <w:name w:val="Style35 Znak"/>
    <w:link w:val="Style35"/>
    <w:uiPriority w:val="99"/>
    <w:locked/>
    <w:rsid w:val="00175DAD"/>
    <w:rPr>
      <w:rFonts w:ascii="Verdana" w:hAnsi="Verdana"/>
      <w:sz w:val="24"/>
      <w:lang w:val="pl-PL" w:eastAsia="pl-PL"/>
    </w:rPr>
  </w:style>
  <w:style w:type="paragraph" w:customStyle="1" w:styleId="Style36">
    <w:name w:val="Style36"/>
    <w:basedOn w:val="Normal"/>
    <w:uiPriority w:val="99"/>
    <w:rsid w:val="00175DAD"/>
    <w:pPr>
      <w:widowControl w:val="0"/>
      <w:autoSpaceDE w:val="0"/>
      <w:autoSpaceDN w:val="0"/>
      <w:adjustRightInd w:val="0"/>
      <w:spacing w:line="240" w:lineRule="exact"/>
      <w:ind w:hanging="557"/>
      <w:jc w:val="both"/>
    </w:pPr>
    <w:rPr>
      <w:rFonts w:ascii="Verdana" w:hAnsi="Verdana"/>
    </w:rPr>
  </w:style>
  <w:style w:type="paragraph" w:customStyle="1" w:styleId="Style38">
    <w:name w:val="Style38"/>
    <w:basedOn w:val="Normal"/>
    <w:uiPriority w:val="99"/>
    <w:rsid w:val="00175DAD"/>
    <w:pPr>
      <w:widowControl w:val="0"/>
      <w:autoSpaceDE w:val="0"/>
      <w:autoSpaceDN w:val="0"/>
      <w:adjustRightInd w:val="0"/>
      <w:spacing w:line="240" w:lineRule="exact"/>
      <w:ind w:hanging="557"/>
    </w:pPr>
    <w:rPr>
      <w:rFonts w:ascii="Verdana" w:hAnsi="Verdana"/>
    </w:rPr>
  </w:style>
  <w:style w:type="paragraph" w:customStyle="1" w:styleId="Style51">
    <w:name w:val="Style51"/>
    <w:basedOn w:val="Normal"/>
    <w:uiPriority w:val="99"/>
    <w:rsid w:val="00175DAD"/>
    <w:pPr>
      <w:widowControl w:val="0"/>
      <w:autoSpaceDE w:val="0"/>
      <w:autoSpaceDN w:val="0"/>
      <w:adjustRightInd w:val="0"/>
      <w:spacing w:line="243" w:lineRule="exact"/>
      <w:jc w:val="both"/>
    </w:pPr>
    <w:rPr>
      <w:rFonts w:ascii="Verdana" w:hAnsi="Verdana"/>
    </w:rPr>
  </w:style>
  <w:style w:type="paragraph" w:customStyle="1" w:styleId="Style59">
    <w:name w:val="Style59"/>
    <w:basedOn w:val="Normal"/>
    <w:uiPriority w:val="99"/>
    <w:rsid w:val="00175DAD"/>
    <w:pPr>
      <w:widowControl w:val="0"/>
      <w:autoSpaceDE w:val="0"/>
      <w:autoSpaceDN w:val="0"/>
      <w:adjustRightInd w:val="0"/>
    </w:pPr>
    <w:rPr>
      <w:rFonts w:ascii="Verdana" w:hAnsi="Verdana"/>
    </w:rPr>
  </w:style>
  <w:style w:type="character" w:customStyle="1" w:styleId="FontStyle110">
    <w:name w:val="Font Style110"/>
    <w:uiPriority w:val="99"/>
    <w:rsid w:val="00175DAD"/>
    <w:rPr>
      <w:rFonts w:ascii="Verdana" w:hAnsi="Verdana"/>
      <w:b/>
      <w:i/>
      <w:color w:val="000000"/>
      <w:sz w:val="18"/>
    </w:rPr>
  </w:style>
  <w:style w:type="paragraph" w:customStyle="1" w:styleId="Style12">
    <w:name w:val="Style12"/>
    <w:basedOn w:val="Normal"/>
    <w:uiPriority w:val="99"/>
    <w:rsid w:val="00175DAD"/>
    <w:pPr>
      <w:widowControl w:val="0"/>
      <w:autoSpaceDE w:val="0"/>
      <w:autoSpaceDN w:val="0"/>
      <w:adjustRightInd w:val="0"/>
      <w:spacing w:line="168" w:lineRule="exact"/>
      <w:jc w:val="center"/>
    </w:pPr>
    <w:rPr>
      <w:rFonts w:ascii="Verdana" w:hAnsi="Verdana"/>
    </w:rPr>
  </w:style>
  <w:style w:type="character" w:customStyle="1" w:styleId="FontStyle107">
    <w:name w:val="Font Style107"/>
    <w:uiPriority w:val="99"/>
    <w:rsid w:val="00175DAD"/>
    <w:rPr>
      <w:rFonts w:ascii="Verdana" w:hAnsi="Verdana"/>
      <w:color w:val="000000"/>
      <w:sz w:val="12"/>
    </w:rPr>
  </w:style>
  <w:style w:type="paragraph" w:styleId="TOCHeading">
    <w:name w:val="TOC Heading"/>
    <w:basedOn w:val="Heading1"/>
    <w:next w:val="Normal"/>
    <w:uiPriority w:val="99"/>
    <w:qFormat/>
    <w:rsid w:val="00175DAD"/>
    <w:pPr>
      <w:keepLines/>
      <w:spacing w:before="0" w:after="120" w:line="276" w:lineRule="auto"/>
      <w:outlineLvl w:val="9"/>
    </w:pPr>
    <w:rPr>
      <w:rFonts w:ascii="Calibri" w:hAnsi="Calibri" w:cs="Times New Roman"/>
      <w:color w:val="000000"/>
      <w:kern w:val="0"/>
      <w:sz w:val="28"/>
      <w:szCs w:val="28"/>
    </w:rPr>
  </w:style>
  <w:style w:type="character" w:customStyle="1" w:styleId="Styl2Znak">
    <w:name w:val="Styl2 Znak"/>
    <w:uiPriority w:val="99"/>
    <w:locked/>
    <w:rsid w:val="00175DAD"/>
    <w:rPr>
      <w:rFonts w:eastAsia="Times New Roman"/>
      <w:color w:val="000000"/>
      <w:sz w:val="24"/>
      <w:u w:val="single"/>
    </w:rPr>
  </w:style>
  <w:style w:type="paragraph" w:customStyle="1" w:styleId="tekst-justowany">
    <w:name w:val="tekst-justowany"/>
    <w:basedOn w:val="Normal"/>
    <w:uiPriority w:val="99"/>
    <w:rsid w:val="00175DAD"/>
    <w:pPr>
      <w:spacing w:after="120" w:line="360" w:lineRule="auto"/>
      <w:ind w:firstLine="708"/>
      <w:jc w:val="both"/>
    </w:pPr>
    <w:rPr>
      <w:rFonts w:ascii="Arial" w:hAnsi="Arial"/>
      <w:spacing w:val="20"/>
      <w:szCs w:val="20"/>
    </w:rPr>
  </w:style>
  <w:style w:type="paragraph" w:customStyle="1" w:styleId="StandardowyverdanapunktyZnak">
    <w:name w:val="Standardowy verdana punkty Znak"/>
    <w:basedOn w:val="Normal"/>
    <w:link w:val="StandardowyverdanapunktyZnakZnak"/>
    <w:uiPriority w:val="99"/>
    <w:rsid w:val="00175DAD"/>
    <w:pPr>
      <w:numPr>
        <w:numId w:val="27"/>
      </w:numPr>
      <w:overflowPunct w:val="0"/>
      <w:autoSpaceDE w:val="0"/>
      <w:autoSpaceDN w:val="0"/>
      <w:adjustRightInd w:val="0"/>
      <w:spacing w:line="280" w:lineRule="atLeast"/>
      <w:jc w:val="both"/>
      <w:textAlignment w:val="baseline"/>
    </w:pPr>
    <w:rPr>
      <w:rFonts w:ascii="Verdana" w:hAnsi="Verdana"/>
      <w:color w:val="000000"/>
      <w:sz w:val="20"/>
      <w:szCs w:val="20"/>
    </w:rPr>
  </w:style>
  <w:style w:type="character" w:customStyle="1" w:styleId="StandardowyverdanapunktyZnakZnak">
    <w:name w:val="Standardowy verdana punkty Znak Znak"/>
    <w:link w:val="StandardowyverdanapunktyZnak"/>
    <w:uiPriority w:val="99"/>
    <w:locked/>
    <w:rsid w:val="00175DAD"/>
    <w:rPr>
      <w:rFonts w:ascii="Verdana" w:hAnsi="Verdana"/>
      <w:color w:val="000000"/>
      <w:sz w:val="20"/>
      <w:szCs w:val="20"/>
    </w:rPr>
  </w:style>
  <w:style w:type="character" w:customStyle="1" w:styleId="StandardowyverdanaZnak">
    <w:name w:val="Standardowy verdana Znak"/>
    <w:basedOn w:val="DefaultParagraphFont"/>
    <w:link w:val="Standardowyverdana"/>
    <w:uiPriority w:val="99"/>
    <w:locked/>
    <w:rsid w:val="00175DAD"/>
    <w:rPr>
      <w:rFonts w:ascii="Verdana" w:hAnsi="Verdana" w:cs="Times New Roman"/>
      <w:color w:val="000000"/>
      <w:lang w:eastAsia="ar-SA" w:bidi="ar-SA"/>
    </w:rPr>
  </w:style>
  <w:style w:type="paragraph" w:customStyle="1" w:styleId="Standardowyverdana">
    <w:name w:val="Standardowy verdana"/>
    <w:basedOn w:val="Normal"/>
    <w:link w:val="StandardowyverdanaZnak"/>
    <w:uiPriority w:val="99"/>
    <w:rsid w:val="00175DAD"/>
    <w:pPr>
      <w:tabs>
        <w:tab w:val="left" w:pos="567"/>
      </w:tabs>
      <w:suppressAutoHyphens/>
      <w:overflowPunct w:val="0"/>
      <w:autoSpaceDE w:val="0"/>
      <w:spacing w:line="280" w:lineRule="atLeast"/>
      <w:ind w:left="567"/>
      <w:jc w:val="both"/>
    </w:pPr>
    <w:rPr>
      <w:rFonts w:ascii="Verdana" w:hAnsi="Verdana"/>
      <w:color w:val="000000"/>
      <w:sz w:val="20"/>
      <w:szCs w:val="20"/>
      <w:lang w:eastAsia="ar-SA"/>
    </w:rPr>
  </w:style>
  <w:style w:type="paragraph" w:customStyle="1" w:styleId="tekst">
    <w:name w:val="tekst"/>
    <w:basedOn w:val="Normal"/>
    <w:uiPriority w:val="99"/>
    <w:rsid w:val="00175DAD"/>
    <w:pPr>
      <w:spacing w:line="300" w:lineRule="atLeast"/>
      <w:jc w:val="both"/>
    </w:pPr>
    <w:rPr>
      <w:rFonts w:ascii="Arial" w:hAnsi="Arial"/>
      <w:szCs w:val="20"/>
    </w:rPr>
  </w:style>
  <w:style w:type="paragraph" w:customStyle="1" w:styleId="Normal11">
    <w:name w:val="Normal 11"/>
    <w:basedOn w:val="Normal"/>
    <w:uiPriority w:val="99"/>
    <w:rsid w:val="00175DAD"/>
    <w:pPr>
      <w:tabs>
        <w:tab w:val="left" w:pos="567"/>
      </w:tabs>
      <w:spacing w:line="360" w:lineRule="auto"/>
      <w:ind w:left="567" w:right="113" w:firstLine="284"/>
      <w:jc w:val="both"/>
    </w:pPr>
    <w:rPr>
      <w:spacing w:val="20"/>
      <w:szCs w:val="20"/>
    </w:rPr>
  </w:style>
  <w:style w:type="paragraph" w:customStyle="1" w:styleId="tekstost">
    <w:name w:val="tekst ost"/>
    <w:basedOn w:val="Normal"/>
    <w:uiPriority w:val="99"/>
    <w:rsid w:val="00175DAD"/>
    <w:pPr>
      <w:overflowPunct w:val="0"/>
      <w:autoSpaceDE w:val="0"/>
      <w:autoSpaceDN w:val="0"/>
      <w:adjustRightInd w:val="0"/>
      <w:jc w:val="both"/>
      <w:textAlignment w:val="baseline"/>
    </w:pPr>
    <w:rPr>
      <w:sz w:val="18"/>
      <w:szCs w:val="20"/>
    </w:rPr>
  </w:style>
  <w:style w:type="paragraph" w:customStyle="1" w:styleId="WW-Tekstpodstawowy2">
    <w:name w:val="WW-Tekst podstawowy 2"/>
    <w:basedOn w:val="Normal"/>
    <w:uiPriority w:val="99"/>
    <w:rsid w:val="00175DAD"/>
    <w:pPr>
      <w:suppressAutoHyphens/>
      <w:autoSpaceDE w:val="0"/>
      <w:jc w:val="both"/>
    </w:pPr>
    <w:rPr>
      <w:b/>
      <w:bCs/>
      <w:lang w:eastAsia="ar-SA"/>
    </w:rPr>
  </w:style>
  <w:style w:type="paragraph" w:customStyle="1" w:styleId="Footer2">
    <w:name w:val="Footer 2"/>
    <w:basedOn w:val="Normal"/>
    <w:uiPriority w:val="99"/>
    <w:rsid w:val="00175DAD"/>
    <w:pPr>
      <w:tabs>
        <w:tab w:val="left" w:pos="1985"/>
      </w:tabs>
      <w:spacing w:after="300" w:line="300" w:lineRule="atLeast"/>
    </w:pPr>
    <w:rPr>
      <w:rFonts w:ascii="Arial" w:hAnsi="Arial"/>
      <w:sz w:val="12"/>
      <w:szCs w:val="20"/>
      <w:lang w:val="en-GB" w:eastAsia="en-GB"/>
    </w:rPr>
  </w:style>
  <w:style w:type="paragraph" w:customStyle="1" w:styleId="FSTabText">
    <w:name w:val="FS Tab Text"/>
    <w:basedOn w:val="Normal"/>
    <w:autoRedefine/>
    <w:uiPriority w:val="99"/>
    <w:rsid w:val="00175DAD"/>
    <w:pPr>
      <w:tabs>
        <w:tab w:val="left" w:pos="2051"/>
      </w:tabs>
      <w:spacing w:before="60" w:after="60"/>
      <w:ind w:left="57" w:right="26"/>
      <w:jc w:val="center"/>
    </w:pPr>
    <w:rPr>
      <w:rFonts w:ascii="Arial" w:hAnsi="Arial" w:cs="Arial"/>
      <w:i/>
      <w:sz w:val="18"/>
      <w:szCs w:val="18"/>
      <w:lang w:eastAsia="en-GB"/>
    </w:rPr>
  </w:style>
  <w:style w:type="paragraph" w:customStyle="1" w:styleId="xl24">
    <w:name w:val="xl24"/>
    <w:basedOn w:val="Normal"/>
    <w:uiPriority w:val="99"/>
    <w:rsid w:val="00175D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uiPriority w:val="99"/>
    <w:rsid w:val="00175DAD"/>
    <w:pPr>
      <w:spacing w:before="100" w:beforeAutospacing="1" w:after="100" w:afterAutospacing="1"/>
      <w:jc w:val="center"/>
      <w:textAlignment w:val="center"/>
    </w:pPr>
  </w:style>
  <w:style w:type="paragraph" w:customStyle="1" w:styleId="xl26">
    <w:name w:val="xl26"/>
    <w:basedOn w:val="Normal"/>
    <w:uiPriority w:val="99"/>
    <w:rsid w:val="00175DAD"/>
    <w:pPr>
      <w:spacing w:before="100" w:beforeAutospacing="1" w:after="100" w:afterAutospacing="1"/>
      <w:jc w:val="center"/>
      <w:textAlignment w:val="center"/>
    </w:pPr>
    <w:rPr>
      <w:b/>
      <w:bCs/>
      <w:i/>
      <w:iCs/>
    </w:rPr>
  </w:style>
  <w:style w:type="paragraph" w:customStyle="1" w:styleId="xl27">
    <w:name w:val="xl27"/>
    <w:basedOn w:val="Normal"/>
    <w:uiPriority w:val="99"/>
    <w:rsid w:val="00175DA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uiPriority w:val="99"/>
    <w:rsid w:val="00175DAD"/>
    <w:pPr>
      <w:spacing w:before="100" w:beforeAutospacing="1" w:after="100" w:afterAutospacing="1"/>
      <w:jc w:val="center"/>
      <w:textAlignment w:val="center"/>
    </w:pPr>
    <w:rPr>
      <w:b/>
      <w:bCs/>
    </w:rPr>
  </w:style>
  <w:style w:type="paragraph" w:customStyle="1" w:styleId="xl29">
    <w:name w:val="xl29"/>
    <w:basedOn w:val="Normal"/>
    <w:uiPriority w:val="99"/>
    <w:rsid w:val="00175DAD"/>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30">
    <w:name w:val="xl30"/>
    <w:basedOn w:val="Normal"/>
    <w:uiPriority w:val="99"/>
    <w:rsid w:val="00175DAD"/>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
    <w:name w:val="xl31"/>
    <w:basedOn w:val="Normal"/>
    <w:uiPriority w:val="99"/>
    <w:rsid w:val="00175DA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
    <w:name w:val="xl32"/>
    <w:basedOn w:val="Normal"/>
    <w:uiPriority w:val="99"/>
    <w:rsid w:val="00175DAD"/>
    <w:pPr>
      <w:pBdr>
        <w:left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
    <w:uiPriority w:val="99"/>
    <w:rsid w:val="00175DA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uiPriority w:val="99"/>
    <w:rsid w:val="00175DAD"/>
    <w:pPr>
      <w:pBdr>
        <w:top w:val="single" w:sz="4" w:space="0" w:color="auto"/>
        <w:left w:val="single" w:sz="4" w:space="0" w:color="auto"/>
      </w:pBdr>
      <w:spacing w:before="100" w:beforeAutospacing="1" w:after="100" w:afterAutospacing="1"/>
      <w:jc w:val="center"/>
      <w:textAlignment w:val="center"/>
    </w:pPr>
  </w:style>
  <w:style w:type="paragraph" w:customStyle="1" w:styleId="xl35">
    <w:name w:val="xl35"/>
    <w:basedOn w:val="Normal"/>
    <w:uiPriority w:val="99"/>
    <w:rsid w:val="00175DAD"/>
    <w:pPr>
      <w:pBdr>
        <w:left w:val="single" w:sz="4" w:space="0" w:color="auto"/>
      </w:pBdr>
      <w:spacing w:before="100" w:beforeAutospacing="1" w:after="100" w:afterAutospacing="1"/>
      <w:jc w:val="center"/>
      <w:textAlignment w:val="center"/>
    </w:pPr>
  </w:style>
  <w:style w:type="paragraph" w:customStyle="1" w:styleId="xl36">
    <w:name w:val="xl36"/>
    <w:basedOn w:val="Normal"/>
    <w:uiPriority w:val="99"/>
    <w:rsid w:val="00175DAD"/>
    <w:pPr>
      <w:pBdr>
        <w:left w:val="single" w:sz="4" w:space="0" w:color="auto"/>
        <w:bottom w:val="single" w:sz="4" w:space="0" w:color="auto"/>
      </w:pBdr>
      <w:spacing w:before="100" w:beforeAutospacing="1" w:after="100" w:afterAutospacing="1"/>
      <w:jc w:val="center"/>
      <w:textAlignment w:val="center"/>
    </w:pPr>
  </w:style>
  <w:style w:type="paragraph" w:customStyle="1" w:styleId="xl37">
    <w:name w:val="xl37"/>
    <w:basedOn w:val="Normal"/>
    <w:uiPriority w:val="99"/>
    <w:rsid w:val="00175D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8">
    <w:name w:val="xl38"/>
    <w:basedOn w:val="Normal"/>
    <w:uiPriority w:val="99"/>
    <w:rsid w:val="00175DAD"/>
    <w:pPr>
      <w:pBdr>
        <w:top w:val="single" w:sz="4" w:space="0" w:color="auto"/>
        <w:left w:val="single" w:sz="4" w:space="0" w:color="auto"/>
      </w:pBdr>
      <w:spacing w:before="100" w:beforeAutospacing="1" w:after="100" w:afterAutospacing="1"/>
      <w:jc w:val="center"/>
      <w:textAlignment w:val="center"/>
    </w:pPr>
    <w:rPr>
      <w:b/>
      <w:bCs/>
      <w:i/>
      <w:iCs/>
    </w:rPr>
  </w:style>
  <w:style w:type="paragraph" w:customStyle="1" w:styleId="xl39">
    <w:name w:val="xl39"/>
    <w:basedOn w:val="Normal"/>
    <w:uiPriority w:val="99"/>
    <w:rsid w:val="00175DAD"/>
    <w:pPr>
      <w:pBdr>
        <w:left w:val="single" w:sz="4" w:space="0" w:color="auto"/>
      </w:pBdr>
      <w:spacing w:before="100" w:beforeAutospacing="1" w:after="100" w:afterAutospacing="1"/>
      <w:jc w:val="center"/>
      <w:textAlignment w:val="center"/>
    </w:pPr>
    <w:rPr>
      <w:b/>
      <w:bCs/>
      <w:i/>
      <w:iCs/>
    </w:rPr>
  </w:style>
  <w:style w:type="paragraph" w:customStyle="1" w:styleId="xl40">
    <w:name w:val="xl40"/>
    <w:basedOn w:val="Normal"/>
    <w:uiPriority w:val="99"/>
    <w:rsid w:val="00175DAD"/>
    <w:pPr>
      <w:pBdr>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41">
    <w:name w:val="xl41"/>
    <w:basedOn w:val="Normal"/>
    <w:uiPriority w:val="99"/>
    <w:rsid w:val="00175DA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42">
    <w:name w:val="xl42"/>
    <w:basedOn w:val="Normal"/>
    <w:uiPriority w:val="99"/>
    <w:rsid w:val="00175DAD"/>
    <w:pPr>
      <w:pBdr>
        <w:top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Normal"/>
    <w:uiPriority w:val="99"/>
    <w:rsid w:val="00175DAD"/>
    <w:pPr>
      <w:pBdr>
        <w:right w:val="single" w:sz="4" w:space="0" w:color="auto"/>
      </w:pBdr>
      <w:spacing w:before="100" w:beforeAutospacing="1" w:after="100" w:afterAutospacing="1"/>
      <w:jc w:val="center"/>
      <w:textAlignment w:val="center"/>
    </w:pPr>
  </w:style>
  <w:style w:type="paragraph" w:customStyle="1" w:styleId="xl44">
    <w:name w:val="xl44"/>
    <w:basedOn w:val="Normal"/>
    <w:uiPriority w:val="99"/>
    <w:rsid w:val="00175DAD"/>
    <w:pPr>
      <w:pBdr>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Normal"/>
    <w:uiPriority w:val="99"/>
    <w:rsid w:val="00175DA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uiPriority w:val="99"/>
    <w:rsid w:val="00175DAD"/>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47">
    <w:name w:val="xl47"/>
    <w:basedOn w:val="Normal"/>
    <w:uiPriority w:val="99"/>
    <w:rsid w:val="00175DAD"/>
    <w:pPr>
      <w:pBdr>
        <w:right w:val="single" w:sz="4" w:space="0" w:color="auto"/>
      </w:pBdr>
      <w:spacing w:before="100" w:beforeAutospacing="1" w:after="100" w:afterAutospacing="1"/>
      <w:jc w:val="center"/>
      <w:textAlignment w:val="center"/>
    </w:pPr>
    <w:rPr>
      <w:b/>
      <w:bCs/>
      <w:i/>
      <w:iCs/>
    </w:rPr>
  </w:style>
  <w:style w:type="paragraph" w:customStyle="1" w:styleId="xl48">
    <w:name w:val="xl48"/>
    <w:basedOn w:val="Normal"/>
    <w:uiPriority w:val="99"/>
    <w:rsid w:val="00175DAD"/>
    <w:pPr>
      <w:pBdr>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9">
    <w:name w:val="xl49"/>
    <w:basedOn w:val="Normal"/>
    <w:uiPriority w:val="99"/>
    <w:rsid w:val="00175DA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50">
    <w:name w:val="xl50"/>
    <w:basedOn w:val="Normal"/>
    <w:uiPriority w:val="99"/>
    <w:rsid w:val="00175DAD"/>
    <w:pPr>
      <w:pBdr>
        <w:top w:val="single" w:sz="4" w:space="0" w:color="auto"/>
      </w:pBdr>
      <w:spacing w:before="100" w:beforeAutospacing="1" w:after="100" w:afterAutospacing="1"/>
      <w:jc w:val="center"/>
      <w:textAlignment w:val="center"/>
    </w:pPr>
    <w:rPr>
      <w:b/>
      <w:bCs/>
      <w:i/>
      <w:iCs/>
    </w:rPr>
  </w:style>
  <w:style w:type="paragraph" w:customStyle="1" w:styleId="xl51">
    <w:name w:val="xl51"/>
    <w:basedOn w:val="Normal"/>
    <w:uiPriority w:val="99"/>
    <w:rsid w:val="00175DAD"/>
    <w:pPr>
      <w:pBdr>
        <w:bottom w:val="single" w:sz="4" w:space="0" w:color="auto"/>
      </w:pBdr>
      <w:spacing w:before="100" w:beforeAutospacing="1" w:after="100" w:afterAutospacing="1"/>
      <w:jc w:val="center"/>
      <w:textAlignment w:val="center"/>
    </w:pPr>
    <w:rPr>
      <w:b/>
      <w:bCs/>
      <w:i/>
      <w:iCs/>
    </w:rPr>
  </w:style>
  <w:style w:type="paragraph" w:customStyle="1" w:styleId="xl52">
    <w:name w:val="xl52"/>
    <w:basedOn w:val="Normal"/>
    <w:uiPriority w:val="99"/>
    <w:rsid w:val="00175DAD"/>
    <w:pPr>
      <w:pBdr>
        <w:top w:val="single" w:sz="4" w:space="0" w:color="auto"/>
      </w:pBdr>
      <w:spacing w:before="100" w:beforeAutospacing="1" w:after="100" w:afterAutospacing="1"/>
      <w:jc w:val="center"/>
      <w:textAlignment w:val="center"/>
    </w:pPr>
  </w:style>
  <w:style w:type="paragraph" w:customStyle="1" w:styleId="xl53">
    <w:name w:val="xl53"/>
    <w:basedOn w:val="Normal"/>
    <w:uiPriority w:val="99"/>
    <w:rsid w:val="00175DAD"/>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54">
    <w:name w:val="xl54"/>
    <w:basedOn w:val="Normal"/>
    <w:uiPriority w:val="99"/>
    <w:rsid w:val="00175DA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5">
    <w:name w:val="xl55"/>
    <w:basedOn w:val="Normal"/>
    <w:uiPriority w:val="99"/>
    <w:rsid w:val="00175DAD"/>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56">
    <w:name w:val="xl56"/>
    <w:basedOn w:val="Normal"/>
    <w:uiPriority w:val="99"/>
    <w:rsid w:val="00175DAD"/>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Normal"/>
    <w:uiPriority w:val="99"/>
    <w:rsid w:val="00175DA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8">
    <w:name w:val="xl58"/>
    <w:basedOn w:val="Normal"/>
    <w:uiPriority w:val="99"/>
    <w:rsid w:val="00175DAD"/>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9">
    <w:name w:val="xl59"/>
    <w:basedOn w:val="Normal"/>
    <w:uiPriority w:val="99"/>
    <w:rsid w:val="00175DAD"/>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60">
    <w:name w:val="xl60"/>
    <w:basedOn w:val="Normal"/>
    <w:uiPriority w:val="99"/>
    <w:rsid w:val="00175DAD"/>
    <w:pPr>
      <w:pBdr>
        <w:top w:val="single" w:sz="4" w:space="0" w:color="auto"/>
        <w:right w:val="single" w:sz="8" w:space="0" w:color="auto"/>
      </w:pBdr>
      <w:spacing w:before="100" w:beforeAutospacing="1" w:after="100" w:afterAutospacing="1"/>
      <w:jc w:val="center"/>
      <w:textAlignment w:val="center"/>
    </w:pPr>
  </w:style>
  <w:style w:type="paragraph" w:customStyle="1" w:styleId="xl61">
    <w:name w:val="xl61"/>
    <w:basedOn w:val="Normal"/>
    <w:uiPriority w:val="99"/>
    <w:rsid w:val="00175DAD"/>
    <w:pPr>
      <w:pBdr>
        <w:right w:val="single" w:sz="8" w:space="0" w:color="auto"/>
      </w:pBdr>
      <w:spacing w:before="100" w:beforeAutospacing="1" w:after="100" w:afterAutospacing="1"/>
      <w:jc w:val="center"/>
      <w:textAlignment w:val="center"/>
    </w:pPr>
  </w:style>
  <w:style w:type="paragraph" w:customStyle="1" w:styleId="xl62">
    <w:name w:val="xl62"/>
    <w:basedOn w:val="Normal"/>
    <w:uiPriority w:val="99"/>
    <w:rsid w:val="00175DAD"/>
    <w:pPr>
      <w:pBdr>
        <w:bottom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Normal"/>
    <w:uiPriority w:val="99"/>
    <w:rsid w:val="00175DAD"/>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uiPriority w:val="99"/>
    <w:rsid w:val="00175DAD"/>
    <w:pPr>
      <w:spacing w:before="100" w:beforeAutospacing="1" w:after="100" w:afterAutospacing="1"/>
      <w:jc w:val="center"/>
    </w:pPr>
    <w:rPr>
      <w:rFonts w:ascii="Arial" w:hAnsi="Arial" w:cs="Arial"/>
      <w:sz w:val="16"/>
      <w:szCs w:val="16"/>
    </w:rPr>
  </w:style>
  <w:style w:type="paragraph" w:customStyle="1" w:styleId="xl78">
    <w:name w:val="xl78"/>
    <w:basedOn w:val="Normal"/>
    <w:uiPriority w:val="99"/>
    <w:rsid w:val="00175DAD"/>
    <w:pPr>
      <w:pBdr>
        <w:top w:val="single" w:sz="8" w:space="0" w:color="auto"/>
        <w:left w:val="single" w:sz="4" w:space="0" w:color="auto"/>
        <w:right w:val="single" w:sz="4" w:space="0" w:color="auto"/>
      </w:pBdr>
      <w:spacing w:before="100" w:beforeAutospacing="1" w:after="100" w:afterAutospacing="1"/>
      <w:jc w:val="center"/>
    </w:pPr>
    <w:rPr>
      <w:b/>
      <w:bCs/>
      <w:i/>
      <w:iCs/>
      <w:sz w:val="16"/>
      <w:szCs w:val="16"/>
    </w:rPr>
  </w:style>
  <w:style w:type="paragraph" w:customStyle="1" w:styleId="xl79">
    <w:name w:val="xl79"/>
    <w:basedOn w:val="Normal"/>
    <w:uiPriority w:val="99"/>
    <w:rsid w:val="00175DAD"/>
    <w:pPr>
      <w:pBdr>
        <w:top w:val="single" w:sz="4" w:space="0" w:color="auto"/>
        <w:right w:val="single" w:sz="4" w:space="0" w:color="auto"/>
      </w:pBdr>
      <w:spacing w:before="100" w:beforeAutospacing="1" w:after="100" w:afterAutospacing="1"/>
      <w:jc w:val="center"/>
    </w:pPr>
    <w:rPr>
      <w:b/>
      <w:bCs/>
      <w:sz w:val="16"/>
      <w:szCs w:val="16"/>
    </w:rPr>
  </w:style>
  <w:style w:type="paragraph" w:customStyle="1" w:styleId="xl80">
    <w:name w:val="xl80"/>
    <w:basedOn w:val="Normal"/>
    <w:uiPriority w:val="99"/>
    <w:rsid w:val="00175DAD"/>
    <w:pPr>
      <w:pBdr>
        <w:right w:val="single" w:sz="4" w:space="0" w:color="auto"/>
      </w:pBdr>
      <w:spacing w:before="100" w:beforeAutospacing="1" w:after="100" w:afterAutospacing="1"/>
      <w:jc w:val="center"/>
    </w:pPr>
  </w:style>
  <w:style w:type="paragraph" w:customStyle="1" w:styleId="xl81">
    <w:name w:val="xl81"/>
    <w:basedOn w:val="Normal"/>
    <w:uiPriority w:val="99"/>
    <w:rsid w:val="00175DAD"/>
    <w:pPr>
      <w:pBdr>
        <w:bottom w:val="single" w:sz="4" w:space="0" w:color="auto"/>
        <w:right w:val="single" w:sz="4" w:space="0" w:color="auto"/>
      </w:pBdr>
      <w:spacing w:before="100" w:beforeAutospacing="1" w:after="100" w:afterAutospacing="1"/>
      <w:jc w:val="center"/>
    </w:pPr>
  </w:style>
  <w:style w:type="paragraph" w:customStyle="1" w:styleId="xl82">
    <w:name w:val="xl82"/>
    <w:basedOn w:val="Normal"/>
    <w:uiPriority w:val="99"/>
    <w:rsid w:val="00175DAD"/>
    <w:pPr>
      <w:pBdr>
        <w:top w:val="single" w:sz="4" w:space="0" w:color="auto"/>
        <w:left w:val="single" w:sz="4" w:space="0" w:color="auto"/>
        <w:right w:val="single" w:sz="4" w:space="0" w:color="auto"/>
      </w:pBdr>
      <w:spacing w:before="100" w:beforeAutospacing="1" w:after="100" w:afterAutospacing="1"/>
      <w:jc w:val="center"/>
    </w:pPr>
    <w:rPr>
      <w:b/>
      <w:bCs/>
      <w:i/>
      <w:iCs/>
      <w:sz w:val="16"/>
      <w:szCs w:val="16"/>
    </w:rPr>
  </w:style>
  <w:style w:type="paragraph" w:customStyle="1" w:styleId="xl83">
    <w:name w:val="xl83"/>
    <w:basedOn w:val="Normal"/>
    <w:uiPriority w:val="99"/>
    <w:rsid w:val="00175DAD"/>
    <w:pPr>
      <w:pBdr>
        <w:left w:val="single" w:sz="4" w:space="0" w:color="auto"/>
        <w:right w:val="single" w:sz="4" w:space="0" w:color="auto"/>
      </w:pBdr>
      <w:spacing w:before="100" w:beforeAutospacing="1" w:after="100" w:afterAutospacing="1"/>
      <w:jc w:val="center"/>
    </w:pPr>
    <w:rPr>
      <w:b/>
      <w:bCs/>
      <w:i/>
      <w:iCs/>
      <w:sz w:val="16"/>
      <w:szCs w:val="16"/>
    </w:rPr>
  </w:style>
  <w:style w:type="paragraph" w:customStyle="1" w:styleId="xl84">
    <w:name w:val="xl84"/>
    <w:basedOn w:val="Normal"/>
    <w:uiPriority w:val="99"/>
    <w:rsid w:val="00175DAD"/>
    <w:pPr>
      <w:pBdr>
        <w:left w:val="single" w:sz="8" w:space="0" w:color="auto"/>
        <w:right w:val="single" w:sz="4" w:space="0" w:color="auto"/>
      </w:pBdr>
      <w:spacing w:before="100" w:beforeAutospacing="1" w:after="100" w:afterAutospacing="1"/>
      <w:jc w:val="center"/>
    </w:pPr>
  </w:style>
  <w:style w:type="paragraph" w:customStyle="1" w:styleId="xl85">
    <w:name w:val="xl85"/>
    <w:basedOn w:val="Normal"/>
    <w:uiPriority w:val="99"/>
    <w:rsid w:val="00175DAD"/>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uiPriority w:val="99"/>
    <w:rsid w:val="00175DAD"/>
    <w:pPr>
      <w:pBdr>
        <w:left w:val="single" w:sz="4" w:space="0" w:color="auto"/>
        <w:right w:val="single" w:sz="4" w:space="0" w:color="auto"/>
      </w:pBdr>
      <w:spacing w:before="100" w:beforeAutospacing="1" w:after="100" w:afterAutospacing="1"/>
      <w:jc w:val="center"/>
    </w:pPr>
  </w:style>
  <w:style w:type="paragraph" w:customStyle="1" w:styleId="xl87">
    <w:name w:val="xl87"/>
    <w:basedOn w:val="Normal"/>
    <w:uiPriority w:val="99"/>
    <w:rsid w:val="00175DAD"/>
    <w:pPr>
      <w:pBdr>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uiPriority w:val="99"/>
    <w:rsid w:val="00175DAD"/>
    <w:pPr>
      <w:pBdr>
        <w:left w:val="single" w:sz="8" w:space="0" w:color="auto"/>
        <w:right w:val="single" w:sz="4" w:space="0" w:color="auto"/>
      </w:pBdr>
      <w:spacing w:before="100" w:beforeAutospacing="1" w:after="100" w:afterAutospacing="1"/>
      <w:jc w:val="center"/>
    </w:pPr>
    <w:rPr>
      <w:b/>
      <w:bCs/>
      <w:sz w:val="16"/>
      <w:szCs w:val="16"/>
    </w:rPr>
  </w:style>
  <w:style w:type="paragraph" w:customStyle="1" w:styleId="xl89">
    <w:name w:val="xl89"/>
    <w:basedOn w:val="Normal"/>
    <w:uiPriority w:val="99"/>
    <w:rsid w:val="00175D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0">
    <w:name w:val="xl90"/>
    <w:basedOn w:val="Normal"/>
    <w:uiPriority w:val="99"/>
    <w:rsid w:val="00175DA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Normal"/>
    <w:uiPriority w:val="99"/>
    <w:rsid w:val="00175D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uiPriority w:val="99"/>
    <w:rsid w:val="00175DAD"/>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pPr>
    <w:rPr>
      <w:rFonts w:ascii="Tahoma" w:hAnsi="Tahoma" w:cs="Tahoma"/>
      <w:b/>
      <w:bCs/>
      <w:sz w:val="16"/>
      <w:szCs w:val="16"/>
    </w:rPr>
  </w:style>
  <w:style w:type="paragraph" w:customStyle="1" w:styleId="xl93">
    <w:name w:val="xl93"/>
    <w:basedOn w:val="Normal"/>
    <w:uiPriority w:val="99"/>
    <w:rsid w:val="00175DAD"/>
    <w:pPr>
      <w:pBdr>
        <w:top w:val="single" w:sz="8" w:space="0" w:color="auto"/>
        <w:bottom w:val="single" w:sz="8" w:space="0" w:color="auto"/>
        <w:right w:val="single" w:sz="4" w:space="0" w:color="auto"/>
      </w:pBdr>
      <w:shd w:val="clear" w:color="000000" w:fill="DBE5F1"/>
      <w:spacing w:before="100" w:beforeAutospacing="1" w:after="100" w:afterAutospacing="1"/>
      <w:jc w:val="center"/>
    </w:pPr>
    <w:rPr>
      <w:b/>
      <w:bCs/>
      <w:i/>
      <w:iCs/>
      <w:sz w:val="16"/>
      <w:szCs w:val="16"/>
    </w:rPr>
  </w:style>
  <w:style w:type="paragraph" w:customStyle="1" w:styleId="xl94">
    <w:name w:val="xl94"/>
    <w:basedOn w:val="Normal"/>
    <w:uiPriority w:val="99"/>
    <w:rsid w:val="00175DAD"/>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pPr>
    <w:rPr>
      <w:rFonts w:ascii="Tahoma" w:hAnsi="Tahoma" w:cs="Tahoma"/>
      <w:b/>
      <w:bCs/>
      <w:sz w:val="16"/>
      <w:szCs w:val="16"/>
    </w:rPr>
  </w:style>
  <w:style w:type="paragraph" w:customStyle="1" w:styleId="xl95">
    <w:name w:val="xl95"/>
    <w:basedOn w:val="Normal"/>
    <w:uiPriority w:val="99"/>
    <w:rsid w:val="00175DAD"/>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jc w:val="center"/>
    </w:pPr>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738866030">
      <w:marLeft w:val="0"/>
      <w:marRight w:val="0"/>
      <w:marTop w:val="0"/>
      <w:marBottom w:val="0"/>
      <w:divBdr>
        <w:top w:val="none" w:sz="0" w:space="0" w:color="auto"/>
        <w:left w:val="none" w:sz="0" w:space="0" w:color="auto"/>
        <w:bottom w:val="none" w:sz="0" w:space="0" w:color="auto"/>
        <w:right w:val="none" w:sz="0" w:space="0" w:color="auto"/>
      </w:divBdr>
    </w:div>
    <w:div w:id="738866031">
      <w:marLeft w:val="0"/>
      <w:marRight w:val="0"/>
      <w:marTop w:val="0"/>
      <w:marBottom w:val="0"/>
      <w:divBdr>
        <w:top w:val="none" w:sz="0" w:space="0" w:color="auto"/>
        <w:left w:val="none" w:sz="0" w:space="0" w:color="auto"/>
        <w:bottom w:val="none" w:sz="0" w:space="0" w:color="auto"/>
        <w:right w:val="none" w:sz="0" w:space="0" w:color="auto"/>
      </w:divBdr>
    </w:div>
    <w:div w:id="738866033">
      <w:marLeft w:val="0"/>
      <w:marRight w:val="0"/>
      <w:marTop w:val="0"/>
      <w:marBottom w:val="0"/>
      <w:divBdr>
        <w:top w:val="none" w:sz="0" w:space="0" w:color="auto"/>
        <w:left w:val="none" w:sz="0" w:space="0" w:color="auto"/>
        <w:bottom w:val="none" w:sz="0" w:space="0" w:color="auto"/>
        <w:right w:val="none" w:sz="0" w:space="0" w:color="auto"/>
      </w:divBdr>
    </w:div>
    <w:div w:id="738866040">
      <w:marLeft w:val="0"/>
      <w:marRight w:val="0"/>
      <w:marTop w:val="0"/>
      <w:marBottom w:val="0"/>
      <w:divBdr>
        <w:top w:val="none" w:sz="0" w:space="0" w:color="auto"/>
        <w:left w:val="none" w:sz="0" w:space="0" w:color="auto"/>
        <w:bottom w:val="none" w:sz="0" w:space="0" w:color="auto"/>
        <w:right w:val="none" w:sz="0" w:space="0" w:color="auto"/>
      </w:divBdr>
    </w:div>
    <w:div w:id="738866043">
      <w:marLeft w:val="0"/>
      <w:marRight w:val="0"/>
      <w:marTop w:val="0"/>
      <w:marBottom w:val="0"/>
      <w:divBdr>
        <w:top w:val="none" w:sz="0" w:space="0" w:color="auto"/>
        <w:left w:val="none" w:sz="0" w:space="0" w:color="auto"/>
        <w:bottom w:val="none" w:sz="0" w:space="0" w:color="auto"/>
        <w:right w:val="none" w:sz="0" w:space="0" w:color="auto"/>
      </w:divBdr>
    </w:div>
    <w:div w:id="738866044">
      <w:marLeft w:val="0"/>
      <w:marRight w:val="0"/>
      <w:marTop w:val="0"/>
      <w:marBottom w:val="0"/>
      <w:divBdr>
        <w:top w:val="none" w:sz="0" w:space="0" w:color="auto"/>
        <w:left w:val="none" w:sz="0" w:space="0" w:color="auto"/>
        <w:bottom w:val="none" w:sz="0" w:space="0" w:color="auto"/>
        <w:right w:val="none" w:sz="0" w:space="0" w:color="auto"/>
      </w:divBdr>
    </w:div>
    <w:div w:id="738866047">
      <w:marLeft w:val="0"/>
      <w:marRight w:val="0"/>
      <w:marTop w:val="0"/>
      <w:marBottom w:val="0"/>
      <w:divBdr>
        <w:top w:val="none" w:sz="0" w:space="0" w:color="auto"/>
        <w:left w:val="none" w:sz="0" w:space="0" w:color="auto"/>
        <w:bottom w:val="none" w:sz="0" w:space="0" w:color="auto"/>
        <w:right w:val="none" w:sz="0" w:space="0" w:color="auto"/>
      </w:divBdr>
    </w:div>
    <w:div w:id="738866050">
      <w:marLeft w:val="0"/>
      <w:marRight w:val="0"/>
      <w:marTop w:val="0"/>
      <w:marBottom w:val="0"/>
      <w:divBdr>
        <w:top w:val="none" w:sz="0" w:space="0" w:color="auto"/>
        <w:left w:val="none" w:sz="0" w:space="0" w:color="auto"/>
        <w:bottom w:val="none" w:sz="0" w:space="0" w:color="auto"/>
        <w:right w:val="none" w:sz="0" w:space="0" w:color="auto"/>
      </w:divBdr>
    </w:div>
    <w:div w:id="738866051">
      <w:marLeft w:val="0"/>
      <w:marRight w:val="0"/>
      <w:marTop w:val="0"/>
      <w:marBottom w:val="0"/>
      <w:divBdr>
        <w:top w:val="none" w:sz="0" w:space="0" w:color="auto"/>
        <w:left w:val="none" w:sz="0" w:space="0" w:color="auto"/>
        <w:bottom w:val="none" w:sz="0" w:space="0" w:color="auto"/>
        <w:right w:val="none" w:sz="0" w:space="0" w:color="auto"/>
      </w:divBdr>
    </w:div>
    <w:div w:id="738866054">
      <w:marLeft w:val="0"/>
      <w:marRight w:val="0"/>
      <w:marTop w:val="0"/>
      <w:marBottom w:val="0"/>
      <w:divBdr>
        <w:top w:val="none" w:sz="0" w:space="0" w:color="auto"/>
        <w:left w:val="none" w:sz="0" w:space="0" w:color="auto"/>
        <w:bottom w:val="none" w:sz="0" w:space="0" w:color="auto"/>
        <w:right w:val="none" w:sz="0" w:space="0" w:color="auto"/>
      </w:divBdr>
    </w:div>
    <w:div w:id="738866056">
      <w:marLeft w:val="0"/>
      <w:marRight w:val="0"/>
      <w:marTop w:val="0"/>
      <w:marBottom w:val="0"/>
      <w:divBdr>
        <w:top w:val="none" w:sz="0" w:space="0" w:color="auto"/>
        <w:left w:val="none" w:sz="0" w:space="0" w:color="auto"/>
        <w:bottom w:val="none" w:sz="0" w:space="0" w:color="auto"/>
        <w:right w:val="none" w:sz="0" w:space="0" w:color="auto"/>
      </w:divBdr>
    </w:div>
    <w:div w:id="738866057">
      <w:marLeft w:val="0"/>
      <w:marRight w:val="0"/>
      <w:marTop w:val="0"/>
      <w:marBottom w:val="0"/>
      <w:divBdr>
        <w:top w:val="none" w:sz="0" w:space="0" w:color="auto"/>
        <w:left w:val="none" w:sz="0" w:space="0" w:color="auto"/>
        <w:bottom w:val="none" w:sz="0" w:space="0" w:color="auto"/>
        <w:right w:val="none" w:sz="0" w:space="0" w:color="auto"/>
      </w:divBdr>
    </w:div>
    <w:div w:id="738866058">
      <w:marLeft w:val="0"/>
      <w:marRight w:val="0"/>
      <w:marTop w:val="0"/>
      <w:marBottom w:val="0"/>
      <w:divBdr>
        <w:top w:val="none" w:sz="0" w:space="0" w:color="auto"/>
        <w:left w:val="none" w:sz="0" w:space="0" w:color="auto"/>
        <w:bottom w:val="none" w:sz="0" w:space="0" w:color="auto"/>
        <w:right w:val="none" w:sz="0" w:space="0" w:color="auto"/>
      </w:divBdr>
    </w:div>
    <w:div w:id="738866059">
      <w:marLeft w:val="0"/>
      <w:marRight w:val="0"/>
      <w:marTop w:val="0"/>
      <w:marBottom w:val="0"/>
      <w:divBdr>
        <w:top w:val="none" w:sz="0" w:space="0" w:color="auto"/>
        <w:left w:val="none" w:sz="0" w:space="0" w:color="auto"/>
        <w:bottom w:val="none" w:sz="0" w:space="0" w:color="auto"/>
        <w:right w:val="none" w:sz="0" w:space="0" w:color="auto"/>
      </w:divBdr>
      <w:divsChild>
        <w:div w:id="738866032">
          <w:marLeft w:val="720"/>
          <w:marRight w:val="720"/>
          <w:marTop w:val="100"/>
          <w:marBottom w:val="100"/>
          <w:divBdr>
            <w:top w:val="none" w:sz="0" w:space="0" w:color="auto"/>
            <w:left w:val="none" w:sz="0" w:space="0" w:color="auto"/>
            <w:bottom w:val="none" w:sz="0" w:space="0" w:color="auto"/>
            <w:right w:val="none" w:sz="0" w:space="0" w:color="auto"/>
          </w:divBdr>
        </w:div>
        <w:div w:id="738866036">
          <w:marLeft w:val="720"/>
          <w:marRight w:val="720"/>
          <w:marTop w:val="100"/>
          <w:marBottom w:val="100"/>
          <w:divBdr>
            <w:top w:val="none" w:sz="0" w:space="0" w:color="auto"/>
            <w:left w:val="none" w:sz="0" w:space="0" w:color="auto"/>
            <w:bottom w:val="none" w:sz="0" w:space="0" w:color="auto"/>
            <w:right w:val="none" w:sz="0" w:space="0" w:color="auto"/>
          </w:divBdr>
        </w:div>
        <w:div w:id="738866037">
          <w:marLeft w:val="720"/>
          <w:marRight w:val="720"/>
          <w:marTop w:val="100"/>
          <w:marBottom w:val="100"/>
          <w:divBdr>
            <w:top w:val="none" w:sz="0" w:space="0" w:color="auto"/>
            <w:left w:val="none" w:sz="0" w:space="0" w:color="auto"/>
            <w:bottom w:val="none" w:sz="0" w:space="0" w:color="auto"/>
            <w:right w:val="none" w:sz="0" w:space="0" w:color="auto"/>
          </w:divBdr>
        </w:div>
        <w:div w:id="738866048">
          <w:marLeft w:val="720"/>
          <w:marRight w:val="720"/>
          <w:marTop w:val="100"/>
          <w:marBottom w:val="100"/>
          <w:divBdr>
            <w:top w:val="none" w:sz="0" w:space="0" w:color="auto"/>
            <w:left w:val="none" w:sz="0" w:space="0" w:color="auto"/>
            <w:bottom w:val="none" w:sz="0" w:space="0" w:color="auto"/>
            <w:right w:val="none" w:sz="0" w:space="0" w:color="auto"/>
          </w:divBdr>
        </w:div>
        <w:div w:id="738866063">
          <w:marLeft w:val="720"/>
          <w:marRight w:val="720"/>
          <w:marTop w:val="100"/>
          <w:marBottom w:val="100"/>
          <w:divBdr>
            <w:top w:val="none" w:sz="0" w:space="0" w:color="auto"/>
            <w:left w:val="none" w:sz="0" w:space="0" w:color="auto"/>
            <w:bottom w:val="none" w:sz="0" w:space="0" w:color="auto"/>
            <w:right w:val="none" w:sz="0" w:space="0" w:color="auto"/>
          </w:divBdr>
        </w:div>
        <w:div w:id="738866075">
          <w:marLeft w:val="720"/>
          <w:marRight w:val="720"/>
          <w:marTop w:val="100"/>
          <w:marBottom w:val="100"/>
          <w:divBdr>
            <w:top w:val="none" w:sz="0" w:space="0" w:color="auto"/>
            <w:left w:val="none" w:sz="0" w:space="0" w:color="auto"/>
            <w:bottom w:val="none" w:sz="0" w:space="0" w:color="auto"/>
            <w:right w:val="none" w:sz="0" w:space="0" w:color="auto"/>
          </w:divBdr>
        </w:div>
        <w:div w:id="738866077">
          <w:marLeft w:val="720"/>
          <w:marRight w:val="720"/>
          <w:marTop w:val="100"/>
          <w:marBottom w:val="100"/>
          <w:divBdr>
            <w:top w:val="none" w:sz="0" w:space="0" w:color="auto"/>
            <w:left w:val="none" w:sz="0" w:space="0" w:color="auto"/>
            <w:bottom w:val="none" w:sz="0" w:space="0" w:color="auto"/>
            <w:right w:val="none" w:sz="0" w:space="0" w:color="auto"/>
          </w:divBdr>
        </w:div>
        <w:div w:id="738866079">
          <w:marLeft w:val="720"/>
          <w:marRight w:val="720"/>
          <w:marTop w:val="100"/>
          <w:marBottom w:val="100"/>
          <w:divBdr>
            <w:top w:val="none" w:sz="0" w:space="0" w:color="auto"/>
            <w:left w:val="none" w:sz="0" w:space="0" w:color="auto"/>
            <w:bottom w:val="none" w:sz="0" w:space="0" w:color="auto"/>
            <w:right w:val="none" w:sz="0" w:space="0" w:color="auto"/>
          </w:divBdr>
        </w:div>
        <w:div w:id="738866081">
          <w:marLeft w:val="720"/>
          <w:marRight w:val="720"/>
          <w:marTop w:val="100"/>
          <w:marBottom w:val="100"/>
          <w:divBdr>
            <w:top w:val="none" w:sz="0" w:space="0" w:color="auto"/>
            <w:left w:val="none" w:sz="0" w:space="0" w:color="auto"/>
            <w:bottom w:val="none" w:sz="0" w:space="0" w:color="auto"/>
            <w:right w:val="none" w:sz="0" w:space="0" w:color="auto"/>
          </w:divBdr>
          <w:divsChild>
            <w:div w:id="738866083">
              <w:marLeft w:val="720"/>
              <w:marRight w:val="720"/>
              <w:marTop w:val="100"/>
              <w:marBottom w:val="100"/>
              <w:divBdr>
                <w:top w:val="none" w:sz="0" w:space="0" w:color="auto"/>
                <w:left w:val="none" w:sz="0" w:space="0" w:color="auto"/>
                <w:bottom w:val="none" w:sz="0" w:space="0" w:color="auto"/>
                <w:right w:val="none" w:sz="0" w:space="0" w:color="auto"/>
              </w:divBdr>
            </w:div>
          </w:divsChild>
        </w:div>
        <w:div w:id="738866084">
          <w:marLeft w:val="720"/>
          <w:marRight w:val="720"/>
          <w:marTop w:val="100"/>
          <w:marBottom w:val="100"/>
          <w:divBdr>
            <w:top w:val="none" w:sz="0" w:space="0" w:color="auto"/>
            <w:left w:val="none" w:sz="0" w:space="0" w:color="auto"/>
            <w:bottom w:val="none" w:sz="0" w:space="0" w:color="auto"/>
            <w:right w:val="none" w:sz="0" w:space="0" w:color="auto"/>
          </w:divBdr>
        </w:div>
        <w:div w:id="738866088">
          <w:marLeft w:val="720"/>
          <w:marRight w:val="720"/>
          <w:marTop w:val="100"/>
          <w:marBottom w:val="100"/>
          <w:divBdr>
            <w:top w:val="none" w:sz="0" w:space="0" w:color="auto"/>
            <w:left w:val="none" w:sz="0" w:space="0" w:color="auto"/>
            <w:bottom w:val="none" w:sz="0" w:space="0" w:color="auto"/>
            <w:right w:val="none" w:sz="0" w:space="0" w:color="auto"/>
          </w:divBdr>
        </w:div>
        <w:div w:id="738866090">
          <w:marLeft w:val="720"/>
          <w:marRight w:val="720"/>
          <w:marTop w:val="100"/>
          <w:marBottom w:val="100"/>
          <w:divBdr>
            <w:top w:val="none" w:sz="0" w:space="0" w:color="auto"/>
            <w:left w:val="none" w:sz="0" w:space="0" w:color="auto"/>
            <w:bottom w:val="none" w:sz="0" w:space="0" w:color="auto"/>
            <w:right w:val="none" w:sz="0" w:space="0" w:color="auto"/>
          </w:divBdr>
        </w:div>
        <w:div w:id="738866092">
          <w:marLeft w:val="720"/>
          <w:marRight w:val="720"/>
          <w:marTop w:val="100"/>
          <w:marBottom w:val="100"/>
          <w:divBdr>
            <w:top w:val="none" w:sz="0" w:space="0" w:color="auto"/>
            <w:left w:val="none" w:sz="0" w:space="0" w:color="auto"/>
            <w:bottom w:val="none" w:sz="0" w:space="0" w:color="auto"/>
            <w:right w:val="none" w:sz="0" w:space="0" w:color="auto"/>
          </w:divBdr>
        </w:div>
        <w:div w:id="738866108">
          <w:marLeft w:val="720"/>
          <w:marRight w:val="720"/>
          <w:marTop w:val="100"/>
          <w:marBottom w:val="100"/>
          <w:divBdr>
            <w:top w:val="none" w:sz="0" w:space="0" w:color="auto"/>
            <w:left w:val="none" w:sz="0" w:space="0" w:color="auto"/>
            <w:bottom w:val="none" w:sz="0" w:space="0" w:color="auto"/>
            <w:right w:val="none" w:sz="0" w:space="0" w:color="auto"/>
          </w:divBdr>
        </w:div>
        <w:div w:id="738866109">
          <w:marLeft w:val="720"/>
          <w:marRight w:val="720"/>
          <w:marTop w:val="100"/>
          <w:marBottom w:val="100"/>
          <w:divBdr>
            <w:top w:val="none" w:sz="0" w:space="0" w:color="auto"/>
            <w:left w:val="none" w:sz="0" w:space="0" w:color="auto"/>
            <w:bottom w:val="none" w:sz="0" w:space="0" w:color="auto"/>
            <w:right w:val="none" w:sz="0" w:space="0" w:color="auto"/>
          </w:divBdr>
          <w:divsChild>
            <w:div w:id="738866072">
              <w:marLeft w:val="720"/>
              <w:marRight w:val="720"/>
              <w:marTop w:val="100"/>
              <w:marBottom w:val="100"/>
              <w:divBdr>
                <w:top w:val="none" w:sz="0" w:space="0" w:color="auto"/>
                <w:left w:val="none" w:sz="0" w:space="0" w:color="auto"/>
                <w:bottom w:val="none" w:sz="0" w:space="0" w:color="auto"/>
                <w:right w:val="none" w:sz="0" w:space="0" w:color="auto"/>
              </w:divBdr>
            </w:div>
          </w:divsChild>
        </w:div>
        <w:div w:id="738866111">
          <w:marLeft w:val="720"/>
          <w:marRight w:val="720"/>
          <w:marTop w:val="100"/>
          <w:marBottom w:val="100"/>
          <w:divBdr>
            <w:top w:val="none" w:sz="0" w:space="0" w:color="auto"/>
            <w:left w:val="none" w:sz="0" w:space="0" w:color="auto"/>
            <w:bottom w:val="none" w:sz="0" w:space="0" w:color="auto"/>
            <w:right w:val="none" w:sz="0" w:space="0" w:color="auto"/>
          </w:divBdr>
          <w:divsChild>
            <w:div w:id="73886611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8866060">
      <w:marLeft w:val="0"/>
      <w:marRight w:val="0"/>
      <w:marTop w:val="0"/>
      <w:marBottom w:val="0"/>
      <w:divBdr>
        <w:top w:val="none" w:sz="0" w:space="0" w:color="auto"/>
        <w:left w:val="none" w:sz="0" w:space="0" w:color="auto"/>
        <w:bottom w:val="none" w:sz="0" w:space="0" w:color="auto"/>
        <w:right w:val="none" w:sz="0" w:space="0" w:color="auto"/>
      </w:divBdr>
    </w:div>
    <w:div w:id="738866062">
      <w:marLeft w:val="0"/>
      <w:marRight w:val="0"/>
      <w:marTop w:val="0"/>
      <w:marBottom w:val="0"/>
      <w:divBdr>
        <w:top w:val="none" w:sz="0" w:space="0" w:color="auto"/>
        <w:left w:val="none" w:sz="0" w:space="0" w:color="auto"/>
        <w:bottom w:val="none" w:sz="0" w:space="0" w:color="auto"/>
        <w:right w:val="none" w:sz="0" w:space="0" w:color="auto"/>
      </w:divBdr>
    </w:div>
    <w:div w:id="738866064">
      <w:marLeft w:val="0"/>
      <w:marRight w:val="0"/>
      <w:marTop w:val="0"/>
      <w:marBottom w:val="0"/>
      <w:divBdr>
        <w:top w:val="none" w:sz="0" w:space="0" w:color="auto"/>
        <w:left w:val="none" w:sz="0" w:space="0" w:color="auto"/>
        <w:bottom w:val="none" w:sz="0" w:space="0" w:color="auto"/>
        <w:right w:val="none" w:sz="0" w:space="0" w:color="auto"/>
      </w:divBdr>
      <w:divsChild>
        <w:div w:id="738866086">
          <w:marLeft w:val="0"/>
          <w:marRight w:val="0"/>
          <w:marTop w:val="0"/>
          <w:marBottom w:val="0"/>
          <w:divBdr>
            <w:top w:val="none" w:sz="0" w:space="0" w:color="auto"/>
            <w:left w:val="none" w:sz="0" w:space="0" w:color="auto"/>
            <w:bottom w:val="none" w:sz="0" w:space="0" w:color="auto"/>
            <w:right w:val="none" w:sz="0" w:space="0" w:color="auto"/>
          </w:divBdr>
        </w:div>
      </w:divsChild>
    </w:div>
    <w:div w:id="738866067">
      <w:marLeft w:val="0"/>
      <w:marRight w:val="0"/>
      <w:marTop w:val="0"/>
      <w:marBottom w:val="0"/>
      <w:divBdr>
        <w:top w:val="none" w:sz="0" w:space="0" w:color="auto"/>
        <w:left w:val="none" w:sz="0" w:space="0" w:color="auto"/>
        <w:bottom w:val="none" w:sz="0" w:space="0" w:color="auto"/>
        <w:right w:val="none" w:sz="0" w:space="0" w:color="auto"/>
      </w:divBdr>
    </w:div>
    <w:div w:id="738866068">
      <w:marLeft w:val="0"/>
      <w:marRight w:val="0"/>
      <w:marTop w:val="0"/>
      <w:marBottom w:val="0"/>
      <w:divBdr>
        <w:top w:val="none" w:sz="0" w:space="0" w:color="auto"/>
        <w:left w:val="none" w:sz="0" w:space="0" w:color="auto"/>
        <w:bottom w:val="none" w:sz="0" w:space="0" w:color="auto"/>
        <w:right w:val="none" w:sz="0" w:space="0" w:color="auto"/>
      </w:divBdr>
    </w:div>
    <w:div w:id="738866069">
      <w:marLeft w:val="0"/>
      <w:marRight w:val="0"/>
      <w:marTop w:val="0"/>
      <w:marBottom w:val="0"/>
      <w:divBdr>
        <w:top w:val="none" w:sz="0" w:space="0" w:color="auto"/>
        <w:left w:val="none" w:sz="0" w:space="0" w:color="auto"/>
        <w:bottom w:val="none" w:sz="0" w:space="0" w:color="auto"/>
        <w:right w:val="none" w:sz="0" w:space="0" w:color="auto"/>
      </w:divBdr>
      <w:divsChild>
        <w:div w:id="738866055">
          <w:marLeft w:val="0"/>
          <w:marRight w:val="0"/>
          <w:marTop w:val="0"/>
          <w:marBottom w:val="0"/>
          <w:divBdr>
            <w:top w:val="none" w:sz="0" w:space="0" w:color="auto"/>
            <w:left w:val="none" w:sz="0" w:space="0" w:color="auto"/>
            <w:bottom w:val="none" w:sz="0" w:space="0" w:color="auto"/>
            <w:right w:val="none" w:sz="0" w:space="0" w:color="auto"/>
          </w:divBdr>
          <w:divsChild>
            <w:div w:id="738866074">
              <w:marLeft w:val="0"/>
              <w:marRight w:val="0"/>
              <w:marTop w:val="0"/>
              <w:marBottom w:val="0"/>
              <w:divBdr>
                <w:top w:val="none" w:sz="0" w:space="0" w:color="auto"/>
                <w:left w:val="none" w:sz="0" w:space="0" w:color="auto"/>
                <w:bottom w:val="none" w:sz="0" w:space="0" w:color="auto"/>
                <w:right w:val="none" w:sz="0" w:space="0" w:color="auto"/>
              </w:divBdr>
              <w:divsChild>
                <w:div w:id="738866038">
                  <w:marLeft w:val="0"/>
                  <w:marRight w:val="0"/>
                  <w:marTop w:val="0"/>
                  <w:marBottom w:val="0"/>
                  <w:divBdr>
                    <w:top w:val="none" w:sz="0" w:space="0" w:color="auto"/>
                    <w:left w:val="none" w:sz="0" w:space="0" w:color="auto"/>
                    <w:bottom w:val="none" w:sz="0" w:space="0" w:color="auto"/>
                    <w:right w:val="none" w:sz="0" w:space="0" w:color="auto"/>
                  </w:divBdr>
                </w:div>
                <w:div w:id="738866046">
                  <w:marLeft w:val="0"/>
                  <w:marRight w:val="0"/>
                  <w:marTop w:val="0"/>
                  <w:marBottom w:val="0"/>
                  <w:divBdr>
                    <w:top w:val="none" w:sz="0" w:space="0" w:color="auto"/>
                    <w:left w:val="none" w:sz="0" w:space="0" w:color="auto"/>
                    <w:bottom w:val="none" w:sz="0" w:space="0" w:color="auto"/>
                    <w:right w:val="none" w:sz="0" w:space="0" w:color="auto"/>
                  </w:divBdr>
                </w:div>
                <w:div w:id="738866078">
                  <w:marLeft w:val="0"/>
                  <w:marRight w:val="0"/>
                  <w:marTop w:val="0"/>
                  <w:marBottom w:val="0"/>
                  <w:divBdr>
                    <w:top w:val="none" w:sz="0" w:space="0" w:color="auto"/>
                    <w:left w:val="none" w:sz="0" w:space="0" w:color="auto"/>
                    <w:bottom w:val="none" w:sz="0" w:space="0" w:color="auto"/>
                    <w:right w:val="none" w:sz="0" w:space="0" w:color="auto"/>
                  </w:divBdr>
                </w:div>
                <w:div w:id="738866091">
                  <w:marLeft w:val="0"/>
                  <w:marRight w:val="0"/>
                  <w:marTop w:val="0"/>
                  <w:marBottom w:val="0"/>
                  <w:divBdr>
                    <w:top w:val="none" w:sz="0" w:space="0" w:color="auto"/>
                    <w:left w:val="none" w:sz="0" w:space="0" w:color="auto"/>
                    <w:bottom w:val="none" w:sz="0" w:space="0" w:color="auto"/>
                    <w:right w:val="none" w:sz="0" w:space="0" w:color="auto"/>
                  </w:divBdr>
                </w:div>
                <w:div w:id="7388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6115">
          <w:marLeft w:val="0"/>
          <w:marRight w:val="0"/>
          <w:marTop w:val="0"/>
          <w:marBottom w:val="0"/>
          <w:divBdr>
            <w:top w:val="none" w:sz="0" w:space="0" w:color="auto"/>
            <w:left w:val="none" w:sz="0" w:space="0" w:color="auto"/>
            <w:bottom w:val="none" w:sz="0" w:space="0" w:color="auto"/>
            <w:right w:val="none" w:sz="0" w:space="0" w:color="auto"/>
          </w:divBdr>
          <w:divsChild>
            <w:div w:id="738866085">
              <w:marLeft w:val="0"/>
              <w:marRight w:val="0"/>
              <w:marTop w:val="0"/>
              <w:marBottom w:val="0"/>
              <w:divBdr>
                <w:top w:val="none" w:sz="0" w:space="0" w:color="auto"/>
                <w:left w:val="none" w:sz="0" w:space="0" w:color="auto"/>
                <w:bottom w:val="none" w:sz="0" w:space="0" w:color="auto"/>
                <w:right w:val="none" w:sz="0" w:space="0" w:color="auto"/>
              </w:divBdr>
              <w:divsChild>
                <w:div w:id="738866034">
                  <w:marLeft w:val="0"/>
                  <w:marRight w:val="0"/>
                  <w:marTop w:val="0"/>
                  <w:marBottom w:val="0"/>
                  <w:divBdr>
                    <w:top w:val="none" w:sz="0" w:space="0" w:color="auto"/>
                    <w:left w:val="none" w:sz="0" w:space="0" w:color="auto"/>
                    <w:bottom w:val="none" w:sz="0" w:space="0" w:color="auto"/>
                    <w:right w:val="none" w:sz="0" w:space="0" w:color="auto"/>
                  </w:divBdr>
                </w:div>
                <w:div w:id="738866039">
                  <w:marLeft w:val="0"/>
                  <w:marRight w:val="0"/>
                  <w:marTop w:val="0"/>
                  <w:marBottom w:val="0"/>
                  <w:divBdr>
                    <w:top w:val="none" w:sz="0" w:space="0" w:color="auto"/>
                    <w:left w:val="none" w:sz="0" w:space="0" w:color="auto"/>
                    <w:bottom w:val="none" w:sz="0" w:space="0" w:color="auto"/>
                    <w:right w:val="none" w:sz="0" w:space="0" w:color="auto"/>
                  </w:divBdr>
                </w:div>
                <w:div w:id="738866041">
                  <w:marLeft w:val="0"/>
                  <w:marRight w:val="0"/>
                  <w:marTop w:val="0"/>
                  <w:marBottom w:val="0"/>
                  <w:divBdr>
                    <w:top w:val="none" w:sz="0" w:space="0" w:color="auto"/>
                    <w:left w:val="none" w:sz="0" w:space="0" w:color="auto"/>
                    <w:bottom w:val="none" w:sz="0" w:space="0" w:color="auto"/>
                    <w:right w:val="none" w:sz="0" w:space="0" w:color="auto"/>
                  </w:divBdr>
                </w:div>
                <w:div w:id="738866061">
                  <w:marLeft w:val="0"/>
                  <w:marRight w:val="0"/>
                  <w:marTop w:val="0"/>
                  <w:marBottom w:val="0"/>
                  <w:divBdr>
                    <w:top w:val="none" w:sz="0" w:space="0" w:color="auto"/>
                    <w:left w:val="none" w:sz="0" w:space="0" w:color="auto"/>
                    <w:bottom w:val="none" w:sz="0" w:space="0" w:color="auto"/>
                    <w:right w:val="none" w:sz="0" w:space="0" w:color="auto"/>
                  </w:divBdr>
                </w:div>
                <w:div w:id="7388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6073">
      <w:marLeft w:val="0"/>
      <w:marRight w:val="0"/>
      <w:marTop w:val="0"/>
      <w:marBottom w:val="0"/>
      <w:divBdr>
        <w:top w:val="none" w:sz="0" w:space="0" w:color="auto"/>
        <w:left w:val="none" w:sz="0" w:space="0" w:color="auto"/>
        <w:bottom w:val="none" w:sz="0" w:space="0" w:color="auto"/>
        <w:right w:val="none" w:sz="0" w:space="0" w:color="auto"/>
      </w:divBdr>
    </w:div>
    <w:div w:id="738866076">
      <w:marLeft w:val="0"/>
      <w:marRight w:val="0"/>
      <w:marTop w:val="0"/>
      <w:marBottom w:val="0"/>
      <w:divBdr>
        <w:top w:val="none" w:sz="0" w:space="0" w:color="auto"/>
        <w:left w:val="none" w:sz="0" w:space="0" w:color="auto"/>
        <w:bottom w:val="none" w:sz="0" w:space="0" w:color="auto"/>
        <w:right w:val="none" w:sz="0" w:space="0" w:color="auto"/>
      </w:divBdr>
    </w:div>
    <w:div w:id="738866080">
      <w:marLeft w:val="0"/>
      <w:marRight w:val="0"/>
      <w:marTop w:val="0"/>
      <w:marBottom w:val="0"/>
      <w:divBdr>
        <w:top w:val="none" w:sz="0" w:space="0" w:color="auto"/>
        <w:left w:val="none" w:sz="0" w:space="0" w:color="auto"/>
        <w:bottom w:val="none" w:sz="0" w:space="0" w:color="auto"/>
        <w:right w:val="none" w:sz="0" w:space="0" w:color="auto"/>
      </w:divBdr>
    </w:div>
    <w:div w:id="738866087">
      <w:marLeft w:val="0"/>
      <w:marRight w:val="0"/>
      <w:marTop w:val="0"/>
      <w:marBottom w:val="0"/>
      <w:divBdr>
        <w:top w:val="none" w:sz="0" w:space="0" w:color="auto"/>
        <w:left w:val="none" w:sz="0" w:space="0" w:color="auto"/>
        <w:bottom w:val="none" w:sz="0" w:space="0" w:color="auto"/>
        <w:right w:val="none" w:sz="0" w:space="0" w:color="auto"/>
      </w:divBdr>
    </w:div>
    <w:div w:id="738866094">
      <w:marLeft w:val="0"/>
      <w:marRight w:val="0"/>
      <w:marTop w:val="0"/>
      <w:marBottom w:val="0"/>
      <w:divBdr>
        <w:top w:val="none" w:sz="0" w:space="0" w:color="auto"/>
        <w:left w:val="none" w:sz="0" w:space="0" w:color="auto"/>
        <w:bottom w:val="none" w:sz="0" w:space="0" w:color="auto"/>
        <w:right w:val="none" w:sz="0" w:space="0" w:color="auto"/>
      </w:divBdr>
    </w:div>
    <w:div w:id="738866095">
      <w:marLeft w:val="0"/>
      <w:marRight w:val="0"/>
      <w:marTop w:val="0"/>
      <w:marBottom w:val="0"/>
      <w:divBdr>
        <w:top w:val="none" w:sz="0" w:space="0" w:color="auto"/>
        <w:left w:val="none" w:sz="0" w:space="0" w:color="auto"/>
        <w:bottom w:val="none" w:sz="0" w:space="0" w:color="auto"/>
        <w:right w:val="none" w:sz="0" w:space="0" w:color="auto"/>
      </w:divBdr>
      <w:divsChild>
        <w:div w:id="738866045">
          <w:marLeft w:val="0"/>
          <w:marRight w:val="0"/>
          <w:marTop w:val="0"/>
          <w:marBottom w:val="0"/>
          <w:divBdr>
            <w:top w:val="none" w:sz="0" w:space="0" w:color="auto"/>
            <w:left w:val="none" w:sz="0" w:space="0" w:color="auto"/>
            <w:bottom w:val="none" w:sz="0" w:space="0" w:color="auto"/>
            <w:right w:val="none" w:sz="0" w:space="0" w:color="auto"/>
          </w:divBdr>
        </w:div>
        <w:div w:id="738866052">
          <w:marLeft w:val="0"/>
          <w:marRight w:val="0"/>
          <w:marTop w:val="0"/>
          <w:marBottom w:val="0"/>
          <w:divBdr>
            <w:top w:val="none" w:sz="0" w:space="0" w:color="auto"/>
            <w:left w:val="none" w:sz="0" w:space="0" w:color="auto"/>
            <w:bottom w:val="none" w:sz="0" w:space="0" w:color="auto"/>
            <w:right w:val="none" w:sz="0" w:space="0" w:color="auto"/>
          </w:divBdr>
        </w:div>
        <w:div w:id="738866065">
          <w:marLeft w:val="0"/>
          <w:marRight w:val="0"/>
          <w:marTop w:val="0"/>
          <w:marBottom w:val="0"/>
          <w:divBdr>
            <w:top w:val="none" w:sz="0" w:space="0" w:color="auto"/>
            <w:left w:val="none" w:sz="0" w:space="0" w:color="auto"/>
            <w:bottom w:val="none" w:sz="0" w:space="0" w:color="auto"/>
            <w:right w:val="none" w:sz="0" w:space="0" w:color="auto"/>
          </w:divBdr>
        </w:div>
        <w:div w:id="738866066">
          <w:marLeft w:val="0"/>
          <w:marRight w:val="0"/>
          <w:marTop w:val="0"/>
          <w:marBottom w:val="0"/>
          <w:divBdr>
            <w:top w:val="none" w:sz="0" w:space="0" w:color="auto"/>
            <w:left w:val="none" w:sz="0" w:space="0" w:color="auto"/>
            <w:bottom w:val="none" w:sz="0" w:space="0" w:color="auto"/>
            <w:right w:val="none" w:sz="0" w:space="0" w:color="auto"/>
          </w:divBdr>
        </w:div>
        <w:div w:id="738866070">
          <w:marLeft w:val="0"/>
          <w:marRight w:val="0"/>
          <w:marTop w:val="0"/>
          <w:marBottom w:val="0"/>
          <w:divBdr>
            <w:top w:val="none" w:sz="0" w:space="0" w:color="auto"/>
            <w:left w:val="none" w:sz="0" w:space="0" w:color="auto"/>
            <w:bottom w:val="none" w:sz="0" w:space="0" w:color="auto"/>
            <w:right w:val="none" w:sz="0" w:space="0" w:color="auto"/>
          </w:divBdr>
        </w:div>
        <w:div w:id="738866071">
          <w:marLeft w:val="0"/>
          <w:marRight w:val="0"/>
          <w:marTop w:val="0"/>
          <w:marBottom w:val="0"/>
          <w:divBdr>
            <w:top w:val="none" w:sz="0" w:space="0" w:color="auto"/>
            <w:left w:val="none" w:sz="0" w:space="0" w:color="auto"/>
            <w:bottom w:val="none" w:sz="0" w:space="0" w:color="auto"/>
            <w:right w:val="none" w:sz="0" w:space="0" w:color="auto"/>
          </w:divBdr>
        </w:div>
        <w:div w:id="738866082">
          <w:marLeft w:val="0"/>
          <w:marRight w:val="0"/>
          <w:marTop w:val="0"/>
          <w:marBottom w:val="0"/>
          <w:divBdr>
            <w:top w:val="none" w:sz="0" w:space="0" w:color="auto"/>
            <w:left w:val="none" w:sz="0" w:space="0" w:color="auto"/>
            <w:bottom w:val="none" w:sz="0" w:space="0" w:color="auto"/>
            <w:right w:val="none" w:sz="0" w:space="0" w:color="auto"/>
          </w:divBdr>
        </w:div>
      </w:divsChild>
    </w:div>
    <w:div w:id="738866096">
      <w:marLeft w:val="0"/>
      <w:marRight w:val="0"/>
      <w:marTop w:val="0"/>
      <w:marBottom w:val="0"/>
      <w:divBdr>
        <w:top w:val="none" w:sz="0" w:space="0" w:color="auto"/>
        <w:left w:val="none" w:sz="0" w:space="0" w:color="auto"/>
        <w:bottom w:val="none" w:sz="0" w:space="0" w:color="auto"/>
        <w:right w:val="none" w:sz="0" w:space="0" w:color="auto"/>
      </w:divBdr>
    </w:div>
    <w:div w:id="738866097">
      <w:marLeft w:val="0"/>
      <w:marRight w:val="0"/>
      <w:marTop w:val="0"/>
      <w:marBottom w:val="0"/>
      <w:divBdr>
        <w:top w:val="none" w:sz="0" w:space="0" w:color="auto"/>
        <w:left w:val="none" w:sz="0" w:space="0" w:color="auto"/>
        <w:bottom w:val="none" w:sz="0" w:space="0" w:color="auto"/>
        <w:right w:val="none" w:sz="0" w:space="0" w:color="auto"/>
      </w:divBdr>
    </w:div>
    <w:div w:id="738866098">
      <w:marLeft w:val="0"/>
      <w:marRight w:val="0"/>
      <w:marTop w:val="0"/>
      <w:marBottom w:val="0"/>
      <w:divBdr>
        <w:top w:val="none" w:sz="0" w:space="0" w:color="auto"/>
        <w:left w:val="none" w:sz="0" w:space="0" w:color="auto"/>
        <w:bottom w:val="none" w:sz="0" w:space="0" w:color="auto"/>
        <w:right w:val="none" w:sz="0" w:space="0" w:color="auto"/>
      </w:divBdr>
    </w:div>
    <w:div w:id="738866099">
      <w:marLeft w:val="0"/>
      <w:marRight w:val="0"/>
      <w:marTop w:val="0"/>
      <w:marBottom w:val="0"/>
      <w:divBdr>
        <w:top w:val="none" w:sz="0" w:space="0" w:color="auto"/>
        <w:left w:val="none" w:sz="0" w:space="0" w:color="auto"/>
        <w:bottom w:val="none" w:sz="0" w:space="0" w:color="auto"/>
        <w:right w:val="none" w:sz="0" w:space="0" w:color="auto"/>
      </w:divBdr>
      <w:divsChild>
        <w:div w:id="738866035">
          <w:marLeft w:val="0"/>
          <w:marRight w:val="0"/>
          <w:marTop w:val="0"/>
          <w:marBottom w:val="0"/>
          <w:divBdr>
            <w:top w:val="none" w:sz="0" w:space="0" w:color="auto"/>
            <w:left w:val="none" w:sz="0" w:space="0" w:color="auto"/>
            <w:bottom w:val="none" w:sz="0" w:space="0" w:color="auto"/>
            <w:right w:val="none" w:sz="0" w:space="0" w:color="auto"/>
          </w:divBdr>
        </w:div>
        <w:div w:id="738866053">
          <w:marLeft w:val="0"/>
          <w:marRight w:val="0"/>
          <w:marTop w:val="0"/>
          <w:marBottom w:val="0"/>
          <w:divBdr>
            <w:top w:val="none" w:sz="0" w:space="0" w:color="auto"/>
            <w:left w:val="none" w:sz="0" w:space="0" w:color="auto"/>
            <w:bottom w:val="none" w:sz="0" w:space="0" w:color="auto"/>
            <w:right w:val="none" w:sz="0" w:space="0" w:color="auto"/>
          </w:divBdr>
        </w:div>
        <w:div w:id="738866093">
          <w:marLeft w:val="0"/>
          <w:marRight w:val="0"/>
          <w:marTop w:val="0"/>
          <w:marBottom w:val="0"/>
          <w:divBdr>
            <w:top w:val="none" w:sz="0" w:space="0" w:color="auto"/>
            <w:left w:val="none" w:sz="0" w:space="0" w:color="auto"/>
            <w:bottom w:val="none" w:sz="0" w:space="0" w:color="auto"/>
            <w:right w:val="none" w:sz="0" w:space="0" w:color="auto"/>
          </w:divBdr>
        </w:div>
        <w:div w:id="738866114">
          <w:marLeft w:val="0"/>
          <w:marRight w:val="0"/>
          <w:marTop w:val="0"/>
          <w:marBottom w:val="0"/>
          <w:divBdr>
            <w:top w:val="none" w:sz="0" w:space="0" w:color="auto"/>
            <w:left w:val="none" w:sz="0" w:space="0" w:color="auto"/>
            <w:bottom w:val="none" w:sz="0" w:space="0" w:color="auto"/>
            <w:right w:val="none" w:sz="0" w:space="0" w:color="auto"/>
          </w:divBdr>
        </w:div>
      </w:divsChild>
    </w:div>
    <w:div w:id="738866100">
      <w:marLeft w:val="0"/>
      <w:marRight w:val="0"/>
      <w:marTop w:val="0"/>
      <w:marBottom w:val="0"/>
      <w:divBdr>
        <w:top w:val="none" w:sz="0" w:space="0" w:color="auto"/>
        <w:left w:val="none" w:sz="0" w:space="0" w:color="auto"/>
        <w:bottom w:val="none" w:sz="0" w:space="0" w:color="auto"/>
        <w:right w:val="none" w:sz="0" w:space="0" w:color="auto"/>
      </w:divBdr>
    </w:div>
    <w:div w:id="738866101">
      <w:marLeft w:val="0"/>
      <w:marRight w:val="0"/>
      <w:marTop w:val="0"/>
      <w:marBottom w:val="0"/>
      <w:divBdr>
        <w:top w:val="none" w:sz="0" w:space="0" w:color="auto"/>
        <w:left w:val="none" w:sz="0" w:space="0" w:color="auto"/>
        <w:bottom w:val="none" w:sz="0" w:space="0" w:color="auto"/>
        <w:right w:val="none" w:sz="0" w:space="0" w:color="auto"/>
      </w:divBdr>
    </w:div>
    <w:div w:id="738866102">
      <w:marLeft w:val="0"/>
      <w:marRight w:val="0"/>
      <w:marTop w:val="0"/>
      <w:marBottom w:val="0"/>
      <w:divBdr>
        <w:top w:val="none" w:sz="0" w:space="0" w:color="auto"/>
        <w:left w:val="none" w:sz="0" w:space="0" w:color="auto"/>
        <w:bottom w:val="none" w:sz="0" w:space="0" w:color="auto"/>
        <w:right w:val="none" w:sz="0" w:space="0" w:color="auto"/>
      </w:divBdr>
    </w:div>
    <w:div w:id="738866103">
      <w:marLeft w:val="0"/>
      <w:marRight w:val="0"/>
      <w:marTop w:val="0"/>
      <w:marBottom w:val="0"/>
      <w:divBdr>
        <w:top w:val="none" w:sz="0" w:space="0" w:color="auto"/>
        <w:left w:val="none" w:sz="0" w:space="0" w:color="auto"/>
        <w:bottom w:val="none" w:sz="0" w:space="0" w:color="auto"/>
        <w:right w:val="none" w:sz="0" w:space="0" w:color="auto"/>
      </w:divBdr>
    </w:div>
    <w:div w:id="738866104">
      <w:marLeft w:val="0"/>
      <w:marRight w:val="0"/>
      <w:marTop w:val="0"/>
      <w:marBottom w:val="0"/>
      <w:divBdr>
        <w:top w:val="none" w:sz="0" w:space="0" w:color="auto"/>
        <w:left w:val="none" w:sz="0" w:space="0" w:color="auto"/>
        <w:bottom w:val="none" w:sz="0" w:space="0" w:color="auto"/>
        <w:right w:val="none" w:sz="0" w:space="0" w:color="auto"/>
      </w:divBdr>
      <w:divsChild>
        <w:div w:id="738866029">
          <w:marLeft w:val="0"/>
          <w:marRight w:val="0"/>
          <w:marTop w:val="0"/>
          <w:marBottom w:val="0"/>
          <w:divBdr>
            <w:top w:val="none" w:sz="0" w:space="0" w:color="auto"/>
            <w:left w:val="none" w:sz="0" w:space="0" w:color="auto"/>
            <w:bottom w:val="none" w:sz="0" w:space="0" w:color="auto"/>
            <w:right w:val="none" w:sz="0" w:space="0" w:color="auto"/>
          </w:divBdr>
        </w:div>
        <w:div w:id="738866042">
          <w:marLeft w:val="0"/>
          <w:marRight w:val="0"/>
          <w:marTop w:val="0"/>
          <w:marBottom w:val="0"/>
          <w:divBdr>
            <w:top w:val="none" w:sz="0" w:space="0" w:color="auto"/>
            <w:left w:val="none" w:sz="0" w:space="0" w:color="auto"/>
            <w:bottom w:val="none" w:sz="0" w:space="0" w:color="auto"/>
            <w:right w:val="none" w:sz="0" w:space="0" w:color="auto"/>
          </w:divBdr>
        </w:div>
        <w:div w:id="738866049">
          <w:marLeft w:val="0"/>
          <w:marRight w:val="0"/>
          <w:marTop w:val="0"/>
          <w:marBottom w:val="0"/>
          <w:divBdr>
            <w:top w:val="none" w:sz="0" w:space="0" w:color="auto"/>
            <w:left w:val="none" w:sz="0" w:space="0" w:color="auto"/>
            <w:bottom w:val="none" w:sz="0" w:space="0" w:color="auto"/>
            <w:right w:val="none" w:sz="0" w:space="0" w:color="auto"/>
          </w:divBdr>
        </w:div>
        <w:div w:id="738866110">
          <w:marLeft w:val="0"/>
          <w:marRight w:val="0"/>
          <w:marTop w:val="0"/>
          <w:marBottom w:val="0"/>
          <w:divBdr>
            <w:top w:val="none" w:sz="0" w:space="0" w:color="auto"/>
            <w:left w:val="none" w:sz="0" w:space="0" w:color="auto"/>
            <w:bottom w:val="none" w:sz="0" w:space="0" w:color="auto"/>
            <w:right w:val="none" w:sz="0" w:space="0" w:color="auto"/>
          </w:divBdr>
        </w:div>
      </w:divsChild>
    </w:div>
    <w:div w:id="738866105">
      <w:marLeft w:val="0"/>
      <w:marRight w:val="0"/>
      <w:marTop w:val="0"/>
      <w:marBottom w:val="0"/>
      <w:divBdr>
        <w:top w:val="none" w:sz="0" w:space="0" w:color="auto"/>
        <w:left w:val="none" w:sz="0" w:space="0" w:color="auto"/>
        <w:bottom w:val="none" w:sz="0" w:space="0" w:color="auto"/>
        <w:right w:val="none" w:sz="0" w:space="0" w:color="auto"/>
      </w:divBdr>
    </w:div>
    <w:div w:id="738866106">
      <w:marLeft w:val="0"/>
      <w:marRight w:val="0"/>
      <w:marTop w:val="0"/>
      <w:marBottom w:val="0"/>
      <w:divBdr>
        <w:top w:val="none" w:sz="0" w:space="0" w:color="auto"/>
        <w:left w:val="none" w:sz="0" w:space="0" w:color="auto"/>
        <w:bottom w:val="none" w:sz="0" w:space="0" w:color="auto"/>
        <w:right w:val="none" w:sz="0" w:space="0" w:color="auto"/>
      </w:divBdr>
    </w:div>
    <w:div w:id="738866107">
      <w:marLeft w:val="0"/>
      <w:marRight w:val="0"/>
      <w:marTop w:val="0"/>
      <w:marBottom w:val="0"/>
      <w:divBdr>
        <w:top w:val="none" w:sz="0" w:space="0" w:color="auto"/>
        <w:left w:val="none" w:sz="0" w:space="0" w:color="auto"/>
        <w:bottom w:val="none" w:sz="0" w:space="0" w:color="auto"/>
        <w:right w:val="none" w:sz="0" w:space="0" w:color="auto"/>
      </w:divBdr>
    </w:div>
    <w:div w:id="738866113">
      <w:marLeft w:val="0"/>
      <w:marRight w:val="0"/>
      <w:marTop w:val="0"/>
      <w:marBottom w:val="0"/>
      <w:divBdr>
        <w:top w:val="none" w:sz="0" w:space="0" w:color="auto"/>
        <w:left w:val="none" w:sz="0" w:space="0" w:color="auto"/>
        <w:bottom w:val="none" w:sz="0" w:space="0" w:color="auto"/>
        <w:right w:val="none" w:sz="0" w:space="0" w:color="auto"/>
      </w:divBdr>
    </w:div>
    <w:div w:id="738866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132</Words>
  <Characters>795</Characters>
  <Application>Microsoft Office Outlook</Application>
  <DocSecurity>0</DocSecurity>
  <Lines>0</Lines>
  <Paragraphs>0</Paragraphs>
  <ScaleCrop>false</ScaleCrop>
  <Company>BPC Ekoter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Imię i nazwisko/nazwa inwestora</dc:title>
  <dc:subject/>
  <dc:creator>Andrzej Schmidt</dc:creator>
  <cp:keywords/>
  <dc:description/>
  <cp:lastModifiedBy>promar</cp:lastModifiedBy>
  <cp:revision>3</cp:revision>
  <cp:lastPrinted>2015-06-20T10:03:00Z</cp:lastPrinted>
  <dcterms:created xsi:type="dcterms:W3CDTF">2015-06-22T17:29:00Z</dcterms:created>
  <dcterms:modified xsi:type="dcterms:W3CDTF">2015-06-22T17:30:00Z</dcterms:modified>
</cp:coreProperties>
</file>