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467"/>
        <w:gridCol w:w="85"/>
        <w:gridCol w:w="1559"/>
        <w:gridCol w:w="992"/>
        <w:gridCol w:w="2551"/>
        <w:gridCol w:w="18"/>
      </w:tblGrid>
      <w:tr w:rsidR="0074053B" w:rsidRPr="0034221F" w:rsidTr="008F3693">
        <w:trPr>
          <w:cantSplit/>
          <w:trHeight w:val="13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TEMAT: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D3C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OPRACOWANIE DOKUMENTACJI TECHNICZNEJ</w:t>
            </w:r>
          </w:p>
          <w:p w:rsidR="00704E55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PRZEBUDOWY BYŁEGO „HOTELU SUWALSZCZYZNA”</w:t>
            </w:r>
          </w:p>
          <w:p w:rsidR="00704E55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NA CELE ADMINISTRACJI PUBLICZNEJ SAMORZĄDOWEJ</w:t>
            </w:r>
          </w:p>
          <w:p w:rsidR="00704E55" w:rsidRDefault="00704E55" w:rsidP="008727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oraz </w:t>
            </w:r>
            <w:r w:rsidR="009E1D43" w:rsidRPr="009E1D43">
              <w:rPr>
                <w:rFonts w:eastAsia="Calibri"/>
              </w:rPr>
              <w:t xml:space="preserve"> REMONTU DACHU I ELEWACJI PRZYLEGŁEGO BUDYNKU SOK</w:t>
            </w:r>
            <w:r>
              <w:rPr>
                <w:rFonts w:eastAsia="Calibri"/>
              </w:rPr>
              <w:t>,</w:t>
            </w:r>
          </w:p>
          <w:p w:rsidR="0074053B" w:rsidRPr="003A0FA5" w:rsidRDefault="00704E55" w:rsidP="0087273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i PROJEKT BUDYNKU TOALET PUBLICZNYCH</w:t>
            </w:r>
          </w:p>
        </w:tc>
      </w:tr>
      <w:tr w:rsidR="00863134" w:rsidRPr="0034221F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134" w:rsidRPr="00872732" w:rsidRDefault="00863134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TOM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34" w:rsidRPr="00863134" w:rsidRDefault="00863134" w:rsidP="00872732">
            <w:pPr>
              <w:jc w:val="center"/>
              <w:rPr>
                <w:rFonts w:eastAsia="Calibri"/>
              </w:rPr>
            </w:pPr>
            <w:r w:rsidRPr="00863134">
              <w:rPr>
                <w:rFonts w:eastAsia="Calibri"/>
              </w:rPr>
              <w:t>I -</w:t>
            </w:r>
            <w:r>
              <w:rPr>
                <w:rFonts w:eastAsia="Calibri"/>
              </w:rPr>
              <w:t xml:space="preserve"> </w:t>
            </w:r>
            <w:r w:rsidRPr="00863134">
              <w:rPr>
                <w:rFonts w:eastAsia="Calibri"/>
              </w:rPr>
              <w:t>PRZEBUDOWA  BYŁEGO  „HOTELU  SUWALSZCZYZNA”  NA  CELE  ADMINISTRACJI  PUBLICZNEJ SAMORZĄDOWEJ</w:t>
            </w:r>
          </w:p>
        </w:tc>
      </w:tr>
      <w:tr w:rsidR="0074053B" w:rsidRPr="0034221F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INWESTOR: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4E0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MIASTO SUWAŁKI</w:t>
            </w:r>
          </w:p>
          <w:p w:rsidR="0074053B" w:rsidRPr="003A0FA5" w:rsidRDefault="009E1D43" w:rsidP="00872732">
            <w:pPr>
              <w:jc w:val="center"/>
              <w:rPr>
                <w:rFonts w:eastAsia="Calibri"/>
                <w:sz w:val="28"/>
                <w:szCs w:val="28"/>
              </w:rPr>
            </w:pPr>
            <w:r w:rsidRPr="009E1D43">
              <w:rPr>
                <w:rFonts w:eastAsia="Calibri"/>
              </w:rPr>
              <w:t>UL. MICKIEWICZA 1, 16-400 SUWAŁKI</w:t>
            </w:r>
          </w:p>
        </w:tc>
      </w:tr>
      <w:tr w:rsidR="00EC14BC" w:rsidRPr="0034221F" w:rsidTr="008F3693">
        <w:trPr>
          <w:cantSplit/>
          <w:trHeight w:val="68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4BC" w:rsidRPr="00872732" w:rsidRDefault="00EC14BC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ADRES</w:t>
            </w:r>
          </w:p>
          <w:p w:rsidR="00EC14BC" w:rsidRPr="00872732" w:rsidRDefault="00EC14BC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INWESTYCJI: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4BC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cs="Arial"/>
                <w:color w:val="222222"/>
                <w:shd w:val="clear" w:color="auto" w:fill="FFFFFF"/>
              </w:rPr>
              <w:t xml:space="preserve">16-400 </w:t>
            </w:r>
            <w:r w:rsidRPr="009E1D43">
              <w:rPr>
                <w:rFonts w:eastAsia="Calibri"/>
              </w:rPr>
              <w:t>SUWAŁKI, UL. T. NONIEWICZA 71 A</w:t>
            </w:r>
          </w:p>
        </w:tc>
      </w:tr>
      <w:tr w:rsidR="00EC14BC" w:rsidRPr="00EC14BC" w:rsidTr="008F3693">
        <w:trPr>
          <w:cantSplit/>
          <w:trHeight w:val="68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4BC" w:rsidRPr="00872732" w:rsidRDefault="00EC14BC" w:rsidP="00552651">
            <w:pPr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4BC" w:rsidRDefault="00EC14BC" w:rsidP="00872732">
            <w:pPr>
              <w:jc w:val="center"/>
              <w:rPr>
                <w:rFonts w:eastAsia="Calibri"/>
              </w:rPr>
            </w:pPr>
            <w:r w:rsidRPr="00EC14BC">
              <w:rPr>
                <w:rFonts w:eastAsia="Calibri"/>
              </w:rPr>
              <w:t>JEDNOSTKA EWIDENCYJNA</w:t>
            </w:r>
          </w:p>
          <w:p w:rsidR="001F699B" w:rsidRPr="001F699B" w:rsidRDefault="001F699B" w:rsidP="00872732">
            <w:pPr>
              <w:jc w:val="center"/>
              <w:rPr>
                <w:rFonts w:eastAsia="Calibri"/>
              </w:rPr>
            </w:pPr>
            <w:r w:rsidRPr="001F699B">
              <w:rPr>
                <w:rFonts w:eastAsia="Calibri"/>
              </w:rPr>
              <w:t>MIASTO SUWAŁKI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68F" w:rsidRDefault="00EC14BC" w:rsidP="00872732">
            <w:pPr>
              <w:jc w:val="center"/>
              <w:rPr>
                <w:rFonts w:eastAsia="Calibri"/>
              </w:rPr>
            </w:pPr>
            <w:r w:rsidRPr="00EC14BC">
              <w:rPr>
                <w:rFonts w:eastAsia="Calibri"/>
              </w:rPr>
              <w:t>OBRĘB</w:t>
            </w:r>
          </w:p>
          <w:p w:rsidR="00EC14BC" w:rsidRPr="0030568F" w:rsidRDefault="001F699B" w:rsidP="0087273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</w:rPr>
              <w:t>Nr 05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8F" w:rsidRDefault="001F699B" w:rsidP="008727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NR EW DZIAŁEK</w:t>
            </w:r>
          </w:p>
          <w:p w:rsidR="00EC14BC" w:rsidRPr="00EB1D6C" w:rsidRDefault="00EB1D6C" w:rsidP="00872732">
            <w:pPr>
              <w:jc w:val="center"/>
              <w:rPr>
                <w:rFonts w:eastAsia="Calibri"/>
              </w:rPr>
            </w:pPr>
            <w:r w:rsidRPr="00EB1D6C">
              <w:rPr>
                <w:rFonts w:eastAsia="Calibri"/>
              </w:rPr>
              <w:t xml:space="preserve">11030/3,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11033/1,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11034/1,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11035/1, 11036/1,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>11037/1</w:t>
            </w:r>
            <w:r>
              <w:rPr>
                <w:rFonts w:eastAsia="Calibri"/>
              </w:rPr>
              <w:t>,  11041/8,  11041/9, 11041/11,  11041/12,  12378,  12379</w:t>
            </w:r>
          </w:p>
        </w:tc>
      </w:tr>
      <w:tr w:rsidR="0074053B" w:rsidRPr="00A97E68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34221F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STADIUM OPRACOWANIA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53B" w:rsidRPr="00AC3575" w:rsidRDefault="00F63108" w:rsidP="00F63108">
            <w:pPr>
              <w:jc w:val="center"/>
              <w:rPr>
                <w:b/>
              </w:rPr>
            </w:pPr>
            <w:r w:rsidRPr="00AC3575">
              <w:rPr>
                <w:b/>
              </w:rPr>
              <w:t xml:space="preserve">PROJEKT </w:t>
            </w:r>
            <w:r>
              <w:rPr>
                <w:b/>
              </w:rPr>
              <w:t>BUDOWLANY</w:t>
            </w:r>
          </w:p>
        </w:tc>
      </w:tr>
      <w:tr w:rsidR="0074053B" w:rsidRPr="00A97E68" w:rsidTr="008F3693">
        <w:trPr>
          <w:cantSplit/>
          <w:trHeight w:val="20"/>
        </w:trPr>
        <w:tc>
          <w:tcPr>
            <w:tcW w:w="89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45D3" w:rsidRPr="00DC4603" w:rsidRDefault="00EC45D3" w:rsidP="008F3693">
            <w:pPr>
              <w:jc w:val="center"/>
            </w:pPr>
          </w:p>
          <w:p w:rsidR="00EC45D3" w:rsidRPr="00DC4603" w:rsidRDefault="00EC45D3" w:rsidP="008F3693">
            <w:pPr>
              <w:jc w:val="center"/>
            </w:pPr>
          </w:p>
        </w:tc>
      </w:tr>
      <w:tr w:rsidR="00C24E60" w:rsidRPr="00DC4603" w:rsidTr="008F3693">
        <w:trPr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60" w:rsidRPr="00872732" w:rsidRDefault="00C24E60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JEDNOSTKA PROJEKTOWA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60" w:rsidRPr="00DD6570" w:rsidRDefault="00C24E60" w:rsidP="008F3693">
            <w:pPr>
              <w:jc w:val="center"/>
              <w:rPr>
                <w:lang w:bidi="ar-SA"/>
              </w:rPr>
            </w:pPr>
            <w:r w:rsidRPr="00DD6570">
              <w:rPr>
                <w:lang w:bidi="ar-SA"/>
              </w:rPr>
              <w:t>plan</w:t>
            </w:r>
            <w:r w:rsidRPr="00B64D07">
              <w:rPr>
                <w:color w:val="F79646" w:themeColor="accent6"/>
                <w:lang w:bidi="ar-SA"/>
              </w:rPr>
              <w:t>3D</w:t>
            </w:r>
            <w:r w:rsidRPr="00DD6570">
              <w:rPr>
                <w:lang w:bidi="ar-SA"/>
              </w:rPr>
              <w:t xml:space="preserve"> ADRIAN BOGUTCZAK</w:t>
            </w:r>
          </w:p>
          <w:p w:rsidR="00C24E60" w:rsidRPr="00DD6570" w:rsidRDefault="00C24E60" w:rsidP="008F3693">
            <w:pPr>
              <w:jc w:val="center"/>
              <w:rPr>
                <w:sz w:val="16"/>
                <w:szCs w:val="16"/>
              </w:rPr>
            </w:pPr>
            <w:r w:rsidRPr="00DD6570">
              <w:rPr>
                <w:lang w:bidi="ar-SA"/>
              </w:rPr>
              <w:t xml:space="preserve">90-562 Łódź, ul. Łąkowa 3/5, </w:t>
            </w:r>
            <w:proofErr w:type="spellStart"/>
            <w:r w:rsidRPr="00DD6570">
              <w:rPr>
                <w:lang w:bidi="ar-SA"/>
              </w:rPr>
              <w:t>tel</w:t>
            </w:r>
            <w:proofErr w:type="spellEnd"/>
            <w:r w:rsidRPr="00DD6570">
              <w:rPr>
                <w:lang w:bidi="ar-SA"/>
              </w:rPr>
              <w:t>/</w:t>
            </w:r>
            <w:proofErr w:type="spellStart"/>
            <w:r w:rsidRPr="00DD6570">
              <w:rPr>
                <w:lang w:bidi="ar-SA"/>
              </w:rPr>
              <w:t>fax</w:t>
            </w:r>
            <w:proofErr w:type="spellEnd"/>
            <w:r w:rsidRPr="00DD6570">
              <w:rPr>
                <w:lang w:bidi="ar-SA"/>
              </w:rPr>
              <w:t xml:space="preserve"> 0-42 292-06-00, biuro@plan3D.com.pl</w:t>
            </w:r>
          </w:p>
        </w:tc>
      </w:tr>
      <w:tr w:rsidR="008F3693" w:rsidRPr="002A5D54" w:rsidTr="008F3693">
        <w:trPr>
          <w:gridAfter w:val="1"/>
          <w:wAfter w:w="18" w:type="dxa"/>
          <w:trHeight w:val="170"/>
        </w:trPr>
        <w:tc>
          <w:tcPr>
            <w:tcW w:w="8930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693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Pr="002A5D54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Oświadczam, że projekt budowlany sporządzony jest zgodnie z obowiązującymi przepisami i normami oraz zasadami wiedzy</w:t>
            </w: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technicznej, ponadto został wykonany zgodnie z celem, jakiemu ma służyć. (Wymagane zgodnie z art.20 ust.4 ustawy z dnia 7 lipca</w:t>
            </w: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1994 Prawo budowlane z późniejszymi zmianami)</w:t>
            </w:r>
          </w:p>
          <w:p w:rsidR="008F3693" w:rsidRPr="002A5D54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</w:tc>
      </w:tr>
      <w:tr w:rsidR="00C24E60" w:rsidRPr="0034221F" w:rsidTr="008F3693">
        <w:trPr>
          <w:trHeight w:val="170"/>
        </w:trPr>
        <w:tc>
          <w:tcPr>
            <w:tcW w:w="8948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D3" w:rsidRPr="002A5D54" w:rsidRDefault="00EC45D3" w:rsidP="00552651"/>
        </w:tc>
      </w:tr>
      <w:tr w:rsidR="0074053B" w:rsidRPr="001C46B0" w:rsidTr="008F3693">
        <w:trPr>
          <w:gridAfter w:val="1"/>
          <w:wAfter w:w="18" w:type="dxa"/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FB3E30" w:rsidP="00872732">
            <w:pPr>
              <w:ind w:firstLine="0"/>
              <w:rPr>
                <w:bCs/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BRANŻA: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ind w:firstLine="0"/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UPRAWNIENIA</w:t>
            </w:r>
            <w:r w:rsidR="003A0FA5" w:rsidRPr="00872732">
              <w:rPr>
                <w:sz w:val="16"/>
                <w:szCs w:val="16"/>
              </w:rPr>
              <w:t xml:space="preserve"> BUD NR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ind w:firstLine="72"/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6B0" w:rsidRPr="00872732" w:rsidRDefault="0074053B" w:rsidP="00872732">
            <w:pPr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PODPIS</w:t>
            </w:r>
          </w:p>
        </w:tc>
      </w:tr>
      <w:tr w:rsidR="001C46B0" w:rsidRPr="00DD6570" w:rsidTr="008F3693">
        <w:trPr>
          <w:gridAfter w:val="1"/>
          <w:wAfter w:w="18" w:type="dxa"/>
          <w:trHeight w:val="39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C46B0" w:rsidRPr="00872732" w:rsidRDefault="001C46B0" w:rsidP="00872732">
            <w:pPr>
              <w:ind w:firstLine="0"/>
              <w:rPr>
                <w:rFonts w:cs="Arial"/>
                <w:bCs/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ARCHITEKTURA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6B0" w:rsidRPr="00872732" w:rsidRDefault="001C46B0" w:rsidP="00872732">
            <w:pPr>
              <w:ind w:firstLine="0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PROJEKTANT: </w:t>
            </w:r>
          </w:p>
          <w:p w:rsidR="001C46B0" w:rsidRPr="00872732" w:rsidRDefault="001C46B0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mgr inż. arch. Adrian </w:t>
            </w:r>
            <w:proofErr w:type="spellStart"/>
            <w:r w:rsidRPr="00872732">
              <w:rPr>
                <w:sz w:val="20"/>
                <w:szCs w:val="20"/>
              </w:rPr>
              <w:t>Bogutczak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6B0" w:rsidRPr="00872732" w:rsidRDefault="001C46B0" w:rsidP="00872732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  <w:lang w:bidi="ar-SA"/>
              </w:rPr>
              <w:t>37/LOOKK/2010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6B0" w:rsidRPr="00872732" w:rsidRDefault="00DD3604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0</w:t>
            </w:r>
            <w:r w:rsidR="00953908" w:rsidRPr="00872732">
              <w:rPr>
                <w:sz w:val="20"/>
                <w:szCs w:val="20"/>
              </w:rPr>
              <w:t>5</w:t>
            </w:r>
            <w:r w:rsidRPr="00872732">
              <w:rPr>
                <w:sz w:val="20"/>
                <w:szCs w:val="20"/>
              </w:rPr>
              <w:t>.2013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6B0" w:rsidRPr="00872732" w:rsidRDefault="001C46B0" w:rsidP="00552651">
            <w:pPr>
              <w:rPr>
                <w:sz w:val="20"/>
                <w:szCs w:val="20"/>
              </w:rPr>
            </w:pPr>
          </w:p>
        </w:tc>
      </w:tr>
      <w:tr w:rsidR="00BE57DF" w:rsidRPr="001C46B0" w:rsidTr="008F3693">
        <w:trPr>
          <w:gridAfter w:val="1"/>
          <w:wAfter w:w="18" w:type="dxa"/>
          <w:trHeight w:val="39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57DF" w:rsidRPr="00872732" w:rsidRDefault="00BE57DF" w:rsidP="0055265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57DF" w:rsidRPr="00872732" w:rsidRDefault="00BE57DF" w:rsidP="00872732">
            <w:pPr>
              <w:ind w:firstLine="0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SPRAWDZAJĄCY: </w:t>
            </w:r>
          </w:p>
          <w:p w:rsidR="00BE57DF" w:rsidRPr="00872732" w:rsidRDefault="00BE57DF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mgr inż. arch. Ewa Dąbrowska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57DF" w:rsidRPr="00872732" w:rsidRDefault="00DD3604" w:rsidP="00872732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  <w:lang w:bidi="ar-SA"/>
              </w:rPr>
              <w:t>132/94/WŁ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57DF" w:rsidRPr="00872732" w:rsidRDefault="00DD3604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0</w:t>
            </w:r>
            <w:r w:rsidR="00953908" w:rsidRPr="00872732">
              <w:rPr>
                <w:sz w:val="20"/>
                <w:szCs w:val="20"/>
              </w:rPr>
              <w:t>5</w:t>
            </w:r>
            <w:r w:rsidRPr="00872732">
              <w:rPr>
                <w:sz w:val="20"/>
                <w:szCs w:val="20"/>
              </w:rPr>
              <w:t>.2013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7DF" w:rsidRPr="00872732" w:rsidRDefault="00BE57DF" w:rsidP="00552651">
            <w:pPr>
              <w:rPr>
                <w:sz w:val="20"/>
                <w:szCs w:val="20"/>
              </w:rPr>
            </w:pPr>
          </w:p>
        </w:tc>
      </w:tr>
    </w:tbl>
    <w:p w:rsidR="00007565" w:rsidRDefault="00007565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655"/>
      </w:tblGrid>
      <w:tr w:rsidR="00EC3379" w:rsidRPr="00DD6570" w:rsidTr="002A5D54">
        <w:trPr>
          <w:trHeight w:val="3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79" w:rsidRPr="00872732" w:rsidRDefault="00EC3379" w:rsidP="00872732">
            <w:pPr>
              <w:ind w:firstLine="0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OPRACOWANIE ZAWIERA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379" w:rsidRPr="00AC3575" w:rsidRDefault="0034221F" w:rsidP="00671AFB">
            <w:pPr>
              <w:pStyle w:val="Akapitzlist"/>
              <w:ind w:left="72"/>
              <w:jc w:val="center"/>
              <w:rPr>
                <w:b/>
              </w:rPr>
            </w:pPr>
            <w:r w:rsidRPr="00AC3575">
              <w:rPr>
                <w:b/>
              </w:rPr>
              <w:t>PROJEKT</w:t>
            </w:r>
            <w:r w:rsidR="0002485B">
              <w:rPr>
                <w:b/>
              </w:rPr>
              <w:t xml:space="preserve"> </w:t>
            </w:r>
            <w:r w:rsidR="00F63108">
              <w:rPr>
                <w:b/>
              </w:rPr>
              <w:t>BUDOWLANY</w:t>
            </w:r>
            <w:r w:rsidR="00F63108" w:rsidRPr="00AC3575">
              <w:rPr>
                <w:b/>
              </w:rPr>
              <w:t xml:space="preserve"> </w:t>
            </w:r>
            <w:r w:rsidR="00F63108">
              <w:rPr>
                <w:b/>
              </w:rPr>
              <w:t>–</w:t>
            </w:r>
            <w:r w:rsidR="00671AFB" w:rsidRPr="00AC3575">
              <w:rPr>
                <w:b/>
              </w:rPr>
              <w:t xml:space="preserve"> </w:t>
            </w:r>
            <w:r w:rsidR="00671AFB">
              <w:rPr>
                <w:b/>
              </w:rPr>
              <w:t>ARCHITEKTURA</w:t>
            </w:r>
          </w:p>
        </w:tc>
      </w:tr>
    </w:tbl>
    <w:p w:rsidR="0074053B" w:rsidRDefault="0074053B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74053B" w:rsidRPr="0034221F" w:rsidTr="002A5D5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D07" w:rsidRPr="00872732" w:rsidRDefault="00B64D07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Niniejsza praca wykonana jest zgodnie z umową, obowiązującymi przepisami techniczno-budowlanymi oraz normami</w:t>
            </w:r>
          </w:p>
          <w:p w:rsidR="00B64D07" w:rsidRPr="00872732" w:rsidRDefault="00B64D07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 zostaje wydana jako kompletna z punktu widzenia celu, któremu ma służyć. Rozwiązania zawarte w niniejszym opracowaniu stanowią własność projektanta i mogą być stosowane, powielane oraz udostępniane osobom trzecim jedynie na podstawie pisemnego zezwolenia lub zawartej umowy</w:t>
            </w:r>
          </w:p>
          <w:p w:rsidR="0074053B" w:rsidRPr="00DD6570" w:rsidRDefault="00B64D07" w:rsidP="00552651">
            <w:r w:rsidRPr="00872732">
              <w:rPr>
                <w:sz w:val="16"/>
                <w:szCs w:val="16"/>
              </w:rPr>
              <w:t>w/w  właścicieli z zastrzeżeniem wszystkich skutków prawnych.</w:t>
            </w:r>
          </w:p>
        </w:tc>
      </w:tr>
    </w:tbl>
    <w:p w:rsidR="002F562A" w:rsidRDefault="002F562A" w:rsidP="00552651"/>
    <w:p w:rsidR="00EC45D3" w:rsidRDefault="00EC45D3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655"/>
      </w:tblGrid>
      <w:tr w:rsidR="00EF2770" w:rsidRPr="00DD6570" w:rsidTr="00872732">
        <w:trPr>
          <w:trHeight w:val="8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770" w:rsidRPr="00872732" w:rsidRDefault="00EF2770" w:rsidP="00872732">
            <w:pPr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DATA OPRACOWANIA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4E3" w:rsidRPr="001E04E3" w:rsidRDefault="00BF43DA" w:rsidP="00872732">
            <w:pPr>
              <w:jc w:val="center"/>
            </w:pPr>
            <w:r>
              <w:t>MA</w:t>
            </w:r>
            <w:r w:rsidR="00EC45D3">
              <w:t>J</w:t>
            </w:r>
            <w:r w:rsidR="00EF2770" w:rsidRPr="00EF2770">
              <w:t xml:space="preserve">  201</w:t>
            </w:r>
            <w:r>
              <w:t>3</w:t>
            </w:r>
            <w:r w:rsidR="00EF2770" w:rsidRPr="00EF2770">
              <w:t xml:space="preserve"> r</w:t>
            </w:r>
            <w:r w:rsidR="00397951">
              <w:t>.</w:t>
            </w:r>
          </w:p>
        </w:tc>
      </w:tr>
    </w:tbl>
    <w:p w:rsidR="00DC4603" w:rsidRDefault="00DC4603" w:rsidP="00552651">
      <w:pPr>
        <w:pStyle w:val="Nagwek1"/>
      </w:pPr>
      <w:bookmarkStart w:id="0" w:name="_Toc345490780"/>
    </w:p>
    <w:p w:rsidR="0034221F" w:rsidRPr="0034221F" w:rsidRDefault="0034221F" w:rsidP="00552651"/>
    <w:p w:rsidR="00A0160D" w:rsidRPr="00872732" w:rsidRDefault="00DA74C3" w:rsidP="00552651">
      <w:pPr>
        <w:pStyle w:val="Akapitzlist"/>
        <w:rPr>
          <w:b/>
        </w:rPr>
      </w:pPr>
      <w:bookmarkStart w:id="1" w:name="_Toc361134707"/>
      <w:r w:rsidRPr="00872732">
        <w:rPr>
          <w:b/>
        </w:rPr>
        <w:t xml:space="preserve">II </w:t>
      </w:r>
      <w:r w:rsidR="00A0160D" w:rsidRPr="00872732">
        <w:rPr>
          <w:b/>
        </w:rPr>
        <w:t>SPIS RYSUNKÓW</w:t>
      </w:r>
      <w:bookmarkEnd w:id="0"/>
      <w:bookmarkEnd w:id="1"/>
    </w:p>
    <w:p w:rsidR="00A0160D" w:rsidRDefault="00A0160D" w:rsidP="00552651"/>
    <w:tbl>
      <w:tblPr>
        <w:tblW w:w="0" w:type="auto"/>
        <w:jc w:val="center"/>
        <w:tblLayout w:type="fixed"/>
        <w:tblLook w:val="0000"/>
      </w:tblPr>
      <w:tblGrid>
        <w:gridCol w:w="1139"/>
        <w:gridCol w:w="5714"/>
        <w:gridCol w:w="1532"/>
      </w:tblGrid>
      <w:tr w:rsidR="009163A1" w:rsidRPr="00BE7922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F50" w:rsidRPr="00D10F50" w:rsidRDefault="00D10F50" w:rsidP="00552651">
            <w:pPr>
              <w:rPr>
                <w:b/>
              </w:rPr>
            </w:pPr>
          </w:p>
          <w:p w:rsidR="009163A1" w:rsidRPr="00D10F50" w:rsidRDefault="009163A1" w:rsidP="00552651">
            <w:pPr>
              <w:rPr>
                <w:b/>
              </w:rPr>
            </w:pPr>
            <w:r w:rsidRPr="00D10F50">
              <w:rPr>
                <w:b/>
              </w:rPr>
              <w:t>A</w:t>
            </w:r>
          </w:p>
        </w:tc>
        <w:tc>
          <w:tcPr>
            <w:tcW w:w="7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F50" w:rsidRPr="00D10F50" w:rsidRDefault="00D10F50" w:rsidP="00552651">
            <w:pPr>
              <w:rPr>
                <w:b/>
              </w:rPr>
            </w:pPr>
          </w:p>
          <w:p w:rsidR="009163A1" w:rsidRPr="00D10F50" w:rsidRDefault="009163A1" w:rsidP="00552651">
            <w:pPr>
              <w:rPr>
                <w:b/>
              </w:rPr>
            </w:pPr>
            <w:r w:rsidRPr="00D10F50">
              <w:rPr>
                <w:b/>
              </w:rPr>
              <w:t>ARCHITEKTURA</w:t>
            </w:r>
          </w:p>
          <w:p w:rsidR="00D10F50" w:rsidRPr="00D10F50" w:rsidRDefault="00D10F50" w:rsidP="00552651">
            <w:pPr>
              <w:rPr>
                <w:b/>
                <w:i/>
              </w:rPr>
            </w:pP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r>
              <w:t>PZ-1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>
              <w:t>PROJEKT ZAGOSPODAROWANIA TERENU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1:100</w:t>
            </w: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r>
              <w:t>A-01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09737C" w:rsidRDefault="009163A1" w:rsidP="00552651">
            <w:pPr>
              <w:rPr>
                <w:i/>
              </w:rPr>
            </w:pPr>
            <w:r w:rsidRPr="0009737C">
              <w:t xml:space="preserve">RZUT PIWNICY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1:100</w:t>
            </w: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r>
              <w:t>A-02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>
              <w:t>RZUT PARTERU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1:100</w:t>
            </w: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r>
              <w:t>A-03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>
              <w:t>RZUT 1-GO PIĘTRA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1:100</w:t>
            </w: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r>
              <w:t>A-04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>
              <w:t>RZUT 2-GO PIĘTRA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1:100</w:t>
            </w: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r>
              <w:t>A-05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>
              <w:t>RZUT 3-GO PIĘTRA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1:100</w:t>
            </w: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r>
              <w:t>A-06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 xml:space="preserve">RZUT </w:t>
            </w:r>
            <w:r>
              <w:t>DACHU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1:</w:t>
            </w:r>
            <w:r>
              <w:t>10</w:t>
            </w:r>
            <w:r w:rsidRPr="0040139B">
              <w:t>0</w:t>
            </w: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r>
              <w:t>A-07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>
              <w:t xml:space="preserve">ELEWACJA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1:100</w:t>
            </w: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r>
              <w:t>A-08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ELEWACJ</w:t>
            </w:r>
            <w:r>
              <w:t xml:space="preserve">A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 w:rsidRPr="0040139B">
              <w:t>1:100</w:t>
            </w:r>
          </w:p>
        </w:tc>
      </w:tr>
      <w:tr w:rsidR="009163A1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FD4BD6" w:rsidRDefault="009163A1" w:rsidP="00552651">
            <w:r w:rsidRPr="00FD4BD6">
              <w:t>A-09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63A1" w:rsidRPr="00FD4BD6" w:rsidRDefault="009163A1" w:rsidP="0031039E">
            <w:r w:rsidRPr="00FD4BD6">
              <w:t>PRZEKROJE  A-A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3A1" w:rsidRPr="0040139B" w:rsidRDefault="009163A1" w:rsidP="00552651">
            <w:pPr>
              <w:rPr>
                <w:i/>
              </w:rPr>
            </w:pPr>
            <w:r>
              <w:t>1:50</w:t>
            </w:r>
          </w:p>
        </w:tc>
      </w:tr>
      <w:tr w:rsidR="0031039E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39E" w:rsidRPr="00FD4BD6" w:rsidRDefault="0031039E" w:rsidP="0031039E">
            <w:r w:rsidRPr="00FD4BD6">
              <w:t>A-</w:t>
            </w:r>
            <w:r>
              <w:t>10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39E" w:rsidRPr="00FD4BD6" w:rsidRDefault="0031039E" w:rsidP="0031039E">
            <w:r w:rsidRPr="00FD4BD6">
              <w:t xml:space="preserve">PRZEKROJE  </w:t>
            </w:r>
            <w:proofErr w:type="spellStart"/>
            <w:r w:rsidRPr="00FD4BD6">
              <w:t>B-B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Pr="0040139B" w:rsidRDefault="0031039E" w:rsidP="006F09DC">
            <w:pPr>
              <w:rPr>
                <w:i/>
              </w:rPr>
            </w:pPr>
            <w:r>
              <w:t>1:50</w:t>
            </w:r>
          </w:p>
        </w:tc>
      </w:tr>
      <w:tr w:rsidR="0031039E" w:rsidRPr="0040139B" w:rsidTr="00FD4BD6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39E" w:rsidRPr="00FD4BD6" w:rsidRDefault="0031039E" w:rsidP="0031039E">
            <w:r w:rsidRPr="00FD4BD6">
              <w:t>A-1</w:t>
            </w:r>
            <w:r>
              <w:t>1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  <w:rPr>
                <w:i/>
              </w:rPr>
            </w:pPr>
            <w:r w:rsidRPr="00FD4BD6">
              <w:t xml:space="preserve">ZESTAWIENIE ZEWNETRZNEJ STOLARKI DRZWIOWEJ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Pr="00D10F50" w:rsidRDefault="0031039E" w:rsidP="00552651">
            <w:pPr>
              <w:rPr>
                <w:color w:val="FF0000"/>
              </w:rPr>
            </w:pPr>
            <w:r w:rsidRPr="0040139B">
              <w:t>1:100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r w:rsidRPr="00FD4BD6">
              <w:t>A-1</w:t>
            </w:r>
            <w:r>
              <w:t>2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  <w:rPr>
                <w:i/>
              </w:rPr>
            </w:pPr>
            <w:r w:rsidRPr="00FD4BD6">
              <w:t>ZESTAWIENIE WEWNĘTRZNEJ STOLARKI DRZWIOWEJ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552651">
            <w:r w:rsidRPr="0040139B">
              <w:t>1:100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r w:rsidRPr="00FD4BD6">
              <w:t>A-1</w:t>
            </w:r>
            <w:r>
              <w:t>3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  <w:rPr>
                <w:i/>
              </w:rPr>
            </w:pPr>
            <w:r w:rsidRPr="00FD4BD6">
              <w:t>ZESTAWIENIE WEWNĘTRZNEJ  STOLARKI DRZWIOWEJ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552651">
            <w:r w:rsidRPr="0040139B">
              <w:t>1:100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r w:rsidRPr="00FD4BD6">
              <w:t>A-1</w:t>
            </w:r>
            <w:r>
              <w:t>4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  <w:rPr>
                <w:i/>
              </w:rPr>
            </w:pPr>
            <w:r w:rsidRPr="00FD4BD6">
              <w:t>ZESTAWIENIE SYSTEMOWYCH ŚCIANEK DZIAŁOWYCH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552651">
            <w:r w:rsidRPr="0040139B">
              <w:t>1:100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r w:rsidRPr="00FD4BD6">
              <w:t>A-1</w:t>
            </w:r>
            <w:r>
              <w:t>5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  <w:rPr>
                <w:i/>
              </w:rPr>
            </w:pPr>
            <w:r w:rsidRPr="00FD4BD6">
              <w:t>ZESTAWIENIE STOLARKI OKIENNEJ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552651">
            <w:r w:rsidRPr="0040139B">
              <w:t>1:100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r w:rsidRPr="00FD4BD6">
              <w:t>A-1</w:t>
            </w:r>
            <w:r>
              <w:t>6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</w:pPr>
            <w:r w:rsidRPr="00FD4BD6">
              <w:t>ZESTAWIENIE FASAD SZKLANYCH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552651">
            <w:r w:rsidRPr="0040139B">
              <w:t>1:100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r w:rsidRPr="00FD4BD6">
              <w:t>A-1</w:t>
            </w:r>
            <w:r>
              <w:t>7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</w:pPr>
            <w:r w:rsidRPr="00FD4BD6">
              <w:t>ZESTAWIENIE ROLETA PERFOROWANA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552651">
            <w:r w:rsidRPr="0040139B">
              <w:t>1:100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r w:rsidRPr="00FD4BD6">
              <w:t>A-1</w:t>
            </w:r>
            <w:r>
              <w:t>8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  <w:rPr>
                <w:i/>
              </w:rPr>
            </w:pPr>
            <w:r w:rsidRPr="00FD4BD6">
              <w:t>BALUSTRADA KLATKI SCHODOWEJ NR1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552651">
            <w:r>
              <w:t>1:50/1:25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pPr>
              <w:rPr>
                <w:highlight w:val="lightGray"/>
              </w:rPr>
            </w:pPr>
            <w:r w:rsidRPr="00FD4BD6">
              <w:t>A-1</w:t>
            </w:r>
            <w:r>
              <w:t>9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  <w:rPr>
                <w:i/>
              </w:rPr>
            </w:pPr>
            <w:r w:rsidRPr="00FD4BD6">
              <w:t>BALUSTRADA KLATKI SCHODOWEJ NR2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552651">
            <w:r>
              <w:t>1:50/1:25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r w:rsidRPr="00FD4BD6">
              <w:t>A-</w:t>
            </w:r>
            <w:r>
              <w:t>20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</w:pPr>
            <w:r w:rsidRPr="00FD4BD6">
              <w:t>POCHYLNIA DLA NIEPEŁNOSPRAWNYCH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440177">
            <w:r>
              <w:t>1:50</w:t>
            </w:r>
          </w:p>
        </w:tc>
      </w:tr>
      <w:tr w:rsidR="0031039E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31039E">
            <w:r w:rsidRPr="00FD4BD6">
              <w:t>A-2</w:t>
            </w:r>
            <w:r>
              <w:t>1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039E" w:rsidRPr="00FD4BD6" w:rsidRDefault="0031039E" w:rsidP="00FD4BD6">
            <w:pPr>
              <w:ind w:firstLine="357"/>
            </w:pPr>
            <w:r w:rsidRPr="00FD4BD6">
              <w:t>DETAL WEJŚCIA DO RESTAURACJI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552651">
            <w:r>
              <w:t>1:50</w:t>
            </w:r>
          </w:p>
        </w:tc>
      </w:tr>
      <w:tr w:rsidR="0031039E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39E" w:rsidRPr="00FD4BD6" w:rsidRDefault="0031039E" w:rsidP="0031039E">
            <w:r w:rsidRPr="00FD4BD6">
              <w:t>A-2</w:t>
            </w:r>
            <w:r>
              <w:t>2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39E" w:rsidRPr="00FD4BD6" w:rsidRDefault="0031039E" w:rsidP="00FD4BD6">
            <w:pPr>
              <w:ind w:firstLine="357"/>
              <w:rPr>
                <w:i/>
              </w:rPr>
            </w:pPr>
            <w:r w:rsidRPr="00FD4BD6">
              <w:t xml:space="preserve"> ŚMIETNIK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Pr="0040139B" w:rsidRDefault="0031039E" w:rsidP="00552651">
            <w:pPr>
              <w:rPr>
                <w:i/>
              </w:rPr>
            </w:pPr>
            <w:r>
              <w:t>1:50</w:t>
            </w:r>
          </w:p>
        </w:tc>
      </w:tr>
      <w:tr w:rsidR="0031039E" w:rsidRPr="0040139B" w:rsidTr="009163A1">
        <w:trPr>
          <w:trHeight w:val="340"/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39E" w:rsidRPr="00440177" w:rsidRDefault="0031039E" w:rsidP="0031039E">
            <w:r w:rsidRPr="00440177">
              <w:t>A-2</w:t>
            </w:r>
            <w:r>
              <w:t>3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039E" w:rsidRPr="00440177" w:rsidRDefault="0031039E" w:rsidP="00552651">
            <w:r w:rsidRPr="00440177">
              <w:t>PRZEKRÓJ  PRZEZ LUKARNE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39E" w:rsidRDefault="0031039E" w:rsidP="00440177">
            <w:r>
              <w:t>1:25</w:t>
            </w:r>
          </w:p>
        </w:tc>
      </w:tr>
    </w:tbl>
    <w:p w:rsidR="00F0599C" w:rsidRDefault="00F0599C" w:rsidP="00552651"/>
    <w:p w:rsidR="00F0599C" w:rsidRDefault="00F0599C" w:rsidP="00552651"/>
    <w:p w:rsidR="00F0599C" w:rsidRDefault="00F0599C" w:rsidP="00552651"/>
    <w:p w:rsidR="00F0599C" w:rsidRDefault="00F0599C" w:rsidP="00552651"/>
    <w:p w:rsidR="00D10F50" w:rsidRDefault="00D10F50" w:rsidP="00552651"/>
    <w:p w:rsidR="00D10F50" w:rsidRDefault="00D10F50" w:rsidP="00552651"/>
    <w:p w:rsidR="00D10F50" w:rsidRDefault="00D10F50" w:rsidP="00552651"/>
    <w:p w:rsidR="00D10F50" w:rsidRDefault="00D10F50" w:rsidP="00552651"/>
    <w:p w:rsidR="00D10F50" w:rsidRDefault="00D10F50" w:rsidP="00552651"/>
    <w:p w:rsidR="00D10F50" w:rsidRDefault="00D10F50" w:rsidP="00552651"/>
    <w:p w:rsidR="00D10F50" w:rsidRDefault="00D10F50" w:rsidP="00552651"/>
    <w:p w:rsidR="00D10F50" w:rsidRDefault="00D10F50" w:rsidP="00552651"/>
    <w:p w:rsidR="00D10F50" w:rsidRDefault="00D10F50" w:rsidP="00552651"/>
    <w:p w:rsidR="00D10F50" w:rsidRDefault="00D10F50" w:rsidP="00552651"/>
    <w:p w:rsidR="00D10F50" w:rsidRDefault="00D10F50" w:rsidP="00552651"/>
    <w:sectPr w:rsidR="00D10F50" w:rsidSect="00863134">
      <w:footerReference w:type="default" r:id="rId8"/>
      <w:headerReference w:type="first" r:id="rId9"/>
      <w:footerReference w:type="first" r:id="rId10"/>
      <w:pgSz w:w="11906" w:h="16838"/>
      <w:pgMar w:top="1417" w:right="1416" w:bottom="1417" w:left="1560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08" w:rsidRDefault="00F63108" w:rsidP="00552651">
      <w:r>
        <w:separator/>
      </w:r>
    </w:p>
  </w:endnote>
  <w:endnote w:type="continuationSeparator" w:id="0">
    <w:p w:rsidR="00F63108" w:rsidRDefault="00F63108" w:rsidP="0055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mark">
    <w:altName w:val="Arial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Pr="009563D5" w:rsidRDefault="00F63108" w:rsidP="00872732">
    <w:pPr>
      <w:jc w:val="center"/>
      <w:rPr>
        <w:sz w:val="16"/>
        <w:szCs w:val="16"/>
      </w:rPr>
    </w:pPr>
    <w:r w:rsidRPr="009563D5">
      <w:rPr>
        <w:sz w:val="16"/>
        <w:szCs w:val="16"/>
      </w:rPr>
      <w:t>plan</w:t>
    </w:r>
    <w:r w:rsidRPr="009563D5">
      <w:rPr>
        <w:color w:val="F79646"/>
        <w:sz w:val="16"/>
        <w:szCs w:val="16"/>
      </w:rPr>
      <w:t>3D</w:t>
    </w:r>
    <w:r w:rsidRPr="009563D5">
      <w:rPr>
        <w:sz w:val="16"/>
        <w:szCs w:val="16"/>
      </w:rPr>
      <w:t xml:space="preserve"> ADRIAN BOGUTCZAK</w:t>
    </w:r>
  </w:p>
  <w:p w:rsidR="00F63108" w:rsidRPr="009563D5" w:rsidRDefault="00F63108" w:rsidP="00872732">
    <w:pPr>
      <w:jc w:val="center"/>
      <w:rPr>
        <w:sz w:val="16"/>
        <w:szCs w:val="16"/>
      </w:rPr>
    </w:pPr>
    <w:r w:rsidRPr="009563D5">
      <w:rPr>
        <w:sz w:val="16"/>
        <w:szCs w:val="16"/>
      </w:rPr>
      <w:t xml:space="preserve">90-562 Łódź, </w:t>
    </w:r>
    <w:proofErr w:type="spellStart"/>
    <w:r w:rsidRPr="009563D5">
      <w:rPr>
        <w:sz w:val="16"/>
        <w:szCs w:val="16"/>
      </w:rPr>
      <w:t>ul.Łąkowa</w:t>
    </w:r>
    <w:proofErr w:type="spellEnd"/>
    <w:r w:rsidRPr="009563D5">
      <w:rPr>
        <w:sz w:val="16"/>
        <w:szCs w:val="16"/>
      </w:rPr>
      <w:t xml:space="preserve"> 3/5, </w:t>
    </w:r>
    <w:proofErr w:type="spellStart"/>
    <w:r w:rsidRPr="009563D5">
      <w:rPr>
        <w:sz w:val="16"/>
        <w:szCs w:val="16"/>
      </w:rPr>
      <w:t>tel</w:t>
    </w:r>
    <w:proofErr w:type="spellEnd"/>
    <w:r w:rsidRPr="009563D5">
      <w:rPr>
        <w:sz w:val="16"/>
        <w:szCs w:val="16"/>
      </w:rPr>
      <w:t>/</w:t>
    </w:r>
    <w:proofErr w:type="spellStart"/>
    <w:r w:rsidRPr="009563D5">
      <w:rPr>
        <w:sz w:val="16"/>
        <w:szCs w:val="16"/>
      </w:rPr>
      <w:t>fax</w:t>
    </w:r>
    <w:proofErr w:type="spellEnd"/>
    <w:r w:rsidRPr="009563D5">
      <w:rPr>
        <w:sz w:val="16"/>
        <w:szCs w:val="16"/>
      </w:rPr>
      <w:t xml:space="preserve"> 042 292-06-00 NIP: 836-149-03-43</w:t>
    </w:r>
  </w:p>
  <w:p w:rsidR="00F63108" w:rsidRPr="009563D5" w:rsidRDefault="00F63108" w:rsidP="00872732">
    <w:pPr>
      <w:pStyle w:val="Stopka"/>
      <w:jc w:val="center"/>
      <w:rPr>
        <w:rFonts w:cs="Arial"/>
        <w:sz w:val="16"/>
        <w:szCs w:val="16"/>
      </w:rPr>
    </w:pPr>
    <w:proofErr w:type="spellStart"/>
    <w:r w:rsidRPr="009563D5">
      <w:rPr>
        <w:rFonts w:cs="Arial"/>
        <w:sz w:val="16"/>
        <w:szCs w:val="16"/>
      </w:rPr>
      <w:t>mBank</w:t>
    </w:r>
    <w:proofErr w:type="spellEnd"/>
    <w:r w:rsidRPr="009563D5">
      <w:rPr>
        <w:rFonts w:cs="Arial"/>
        <w:sz w:val="16"/>
        <w:szCs w:val="16"/>
      </w:rPr>
      <w:t xml:space="preserve"> </w:t>
    </w:r>
    <w:hyperlink r:id="rId1" w:tooltip="Wybierz ten rachunek" w:history="1">
      <w:r w:rsidRPr="009563D5">
        <w:rPr>
          <w:rStyle w:val="Hipercze"/>
          <w:color w:val="auto"/>
          <w:sz w:val="16"/>
          <w:szCs w:val="16"/>
          <w:u w:val="none"/>
        </w:rPr>
        <w:t>60 1140 2004 0000 3802 7028 7451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Pr="003C69CC" w:rsidRDefault="00F63108" w:rsidP="00F73C0A">
    <w:pPr>
      <w:pBdr>
        <w:top w:val="single" w:sz="4" w:space="1" w:color="000000"/>
      </w:pBdr>
      <w:ind w:left="708" w:hanging="720"/>
      <w:jc w:val="center"/>
      <w:rPr>
        <w:rFonts w:cs="Arial"/>
        <w:sz w:val="16"/>
        <w:szCs w:val="16"/>
      </w:rPr>
    </w:pPr>
    <w:r w:rsidRPr="003C69CC">
      <w:rPr>
        <w:rFonts w:cs="Arial"/>
        <w:sz w:val="18"/>
        <w:szCs w:val="18"/>
      </w:rPr>
      <w:t>plan</w:t>
    </w:r>
    <w:r w:rsidRPr="003C69CC">
      <w:rPr>
        <w:rFonts w:cs="Arial"/>
        <w:color w:val="F79646"/>
        <w:sz w:val="18"/>
        <w:szCs w:val="18"/>
      </w:rPr>
      <w:t>3D</w:t>
    </w:r>
    <w:r w:rsidRPr="003C69CC">
      <w:rPr>
        <w:rFonts w:cs="Arial"/>
        <w:sz w:val="18"/>
        <w:szCs w:val="18"/>
      </w:rPr>
      <w:t xml:space="preserve"> </w:t>
    </w:r>
    <w:r w:rsidRPr="003C69CC">
      <w:rPr>
        <w:rFonts w:cs="Arial"/>
        <w:b/>
        <w:sz w:val="16"/>
        <w:szCs w:val="16"/>
      </w:rPr>
      <w:t>ADRIAN BOGUTCZAK</w:t>
    </w:r>
  </w:p>
  <w:p w:rsidR="00F63108" w:rsidRPr="0074053B" w:rsidRDefault="00F63108" w:rsidP="00F73C0A">
    <w:pPr>
      <w:jc w:val="center"/>
      <w:rPr>
        <w:rFonts w:cs="Arial"/>
        <w:sz w:val="16"/>
        <w:szCs w:val="16"/>
      </w:rPr>
    </w:pPr>
    <w:r w:rsidRPr="0074053B">
      <w:rPr>
        <w:rFonts w:cs="Arial"/>
        <w:sz w:val="16"/>
        <w:szCs w:val="16"/>
      </w:rPr>
      <w:t xml:space="preserve">90-562 Łódź, </w:t>
    </w:r>
    <w:proofErr w:type="spellStart"/>
    <w:r w:rsidRPr="0074053B">
      <w:rPr>
        <w:rFonts w:cs="Arial"/>
        <w:sz w:val="16"/>
        <w:szCs w:val="16"/>
      </w:rPr>
      <w:t>ul.Łąkowa</w:t>
    </w:r>
    <w:proofErr w:type="spellEnd"/>
    <w:r w:rsidRPr="0074053B">
      <w:rPr>
        <w:rFonts w:cs="Arial"/>
        <w:sz w:val="16"/>
        <w:szCs w:val="16"/>
      </w:rPr>
      <w:t xml:space="preserve"> 3/5, </w:t>
    </w:r>
    <w:proofErr w:type="spellStart"/>
    <w:r w:rsidRPr="0074053B">
      <w:rPr>
        <w:rFonts w:cs="Arial"/>
        <w:sz w:val="16"/>
        <w:szCs w:val="16"/>
      </w:rPr>
      <w:t>tel</w:t>
    </w:r>
    <w:proofErr w:type="spellEnd"/>
    <w:r w:rsidRPr="0074053B">
      <w:rPr>
        <w:rFonts w:cs="Arial"/>
        <w:sz w:val="16"/>
        <w:szCs w:val="16"/>
      </w:rPr>
      <w:t>/</w:t>
    </w:r>
    <w:proofErr w:type="spellStart"/>
    <w:r w:rsidRPr="0074053B">
      <w:rPr>
        <w:rFonts w:cs="Arial"/>
        <w:sz w:val="16"/>
        <w:szCs w:val="16"/>
      </w:rPr>
      <w:t>fax</w:t>
    </w:r>
    <w:proofErr w:type="spellEnd"/>
    <w:r w:rsidRPr="0074053B">
      <w:rPr>
        <w:rFonts w:cs="Arial"/>
        <w:sz w:val="16"/>
        <w:szCs w:val="16"/>
      </w:rPr>
      <w:t xml:space="preserve"> 042 292-06-00 NIP: 836-149-03-43</w:t>
    </w:r>
  </w:p>
  <w:p w:rsidR="00F63108" w:rsidRPr="0074053B" w:rsidRDefault="00F63108" w:rsidP="00F73C0A">
    <w:pPr>
      <w:pStyle w:val="Stopka"/>
      <w:jc w:val="center"/>
      <w:rPr>
        <w:rFonts w:cs="Arial"/>
        <w:sz w:val="16"/>
        <w:szCs w:val="16"/>
      </w:rPr>
    </w:pPr>
    <w:proofErr w:type="spellStart"/>
    <w:r w:rsidRPr="0074053B">
      <w:rPr>
        <w:rFonts w:cs="Arial"/>
        <w:sz w:val="16"/>
        <w:szCs w:val="16"/>
      </w:rPr>
      <w:t>mBank</w:t>
    </w:r>
    <w:proofErr w:type="spellEnd"/>
    <w:r w:rsidRPr="0074053B">
      <w:rPr>
        <w:rFonts w:cs="Arial"/>
        <w:sz w:val="16"/>
        <w:szCs w:val="16"/>
      </w:rPr>
      <w:t xml:space="preserve"> </w:t>
    </w:r>
    <w:hyperlink r:id="rId1" w:tooltip="Wybierz ten rachunek" w:history="1">
      <w:r w:rsidRPr="0074053B">
        <w:rPr>
          <w:rStyle w:val="Hipercze"/>
          <w:color w:val="auto"/>
          <w:sz w:val="16"/>
          <w:szCs w:val="16"/>
          <w:u w:val="none"/>
        </w:rPr>
        <w:t>60 1140 2004 0000 3802 7028 7451</w:t>
      </w:r>
    </w:hyperlink>
  </w:p>
  <w:p w:rsidR="00F63108" w:rsidRPr="00F73C0A" w:rsidRDefault="00F63108" w:rsidP="00F73C0A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08" w:rsidRDefault="00F63108" w:rsidP="00552651">
      <w:r>
        <w:separator/>
      </w:r>
    </w:p>
  </w:footnote>
  <w:footnote w:type="continuationSeparator" w:id="0">
    <w:p w:rsidR="00F63108" w:rsidRDefault="00F63108" w:rsidP="00552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Default="00F63108" w:rsidP="00F63108">
    <w:pPr>
      <w:ind w:firstLine="0"/>
      <w:jc w:val="center"/>
      <w:rPr>
        <w:rFonts w:ascii="Denmark" w:hAnsi="Denmark"/>
        <w:sz w:val="12"/>
        <w:szCs w:val="12"/>
      </w:rPr>
    </w:pPr>
    <w:r>
      <w:rPr>
        <w:noProof/>
        <w:lang w:eastAsia="pl-PL" w:bidi="ar-SA"/>
      </w:rPr>
      <w:drawing>
        <wp:inline distT="0" distB="0" distL="0" distR="0">
          <wp:extent cx="1482725" cy="753110"/>
          <wp:effectExtent l="0" t="0" r="3175" b="889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7531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63108" w:rsidRPr="003C69CC" w:rsidRDefault="00F63108" w:rsidP="00F63108">
    <w:pPr>
      <w:pBdr>
        <w:bottom w:val="single" w:sz="4" w:space="0" w:color="000000"/>
      </w:pBdr>
      <w:jc w:val="center"/>
      <w:rPr>
        <w:rFonts w:cs="Arial"/>
        <w:b/>
        <w:sz w:val="16"/>
        <w:szCs w:val="16"/>
      </w:rPr>
    </w:pPr>
    <w:r w:rsidRPr="003C69CC">
      <w:rPr>
        <w:rFonts w:cs="Arial"/>
        <w:b/>
        <w:sz w:val="16"/>
        <w:szCs w:val="16"/>
      </w:rPr>
      <w:t>ARCHITEKTURA WIZUALIZACJE BUDOWNICT</w:t>
    </w:r>
    <w:r>
      <w:rPr>
        <w:rFonts w:cs="Arial"/>
        <w:b/>
        <w:sz w:val="16"/>
        <w:szCs w:val="16"/>
      </w:rPr>
      <w:t>W</w:t>
    </w:r>
    <w:r w:rsidRPr="003C69CC">
      <w:rPr>
        <w:rFonts w:cs="Arial"/>
        <w:b/>
        <w:sz w:val="16"/>
        <w:szCs w:val="16"/>
      </w:rPr>
      <w:t>O</w:t>
    </w:r>
  </w:p>
  <w:p w:rsidR="00F63108" w:rsidRDefault="00F631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578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3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6">
    <w:nsid w:val="00000008"/>
    <w:multiLevelType w:val="singleLevel"/>
    <w:tmpl w:val="00000008"/>
    <w:name w:val="WW8Num14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7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2016"/>
        </w:tabs>
        <w:ind w:left="2016" w:hanging="864"/>
      </w:pPr>
      <w:rPr>
        <w:rFonts w:ascii="Symbol" w:hAnsi="Symbol"/>
        <w:sz w:val="20"/>
      </w:rPr>
    </w:lvl>
  </w:abstractNum>
  <w:abstractNum w:abstractNumId="9">
    <w:nsid w:val="0000000E"/>
    <w:multiLevelType w:val="singleLevel"/>
    <w:tmpl w:val="0000000E"/>
    <w:name w:val="WW8Num30"/>
    <w:lvl w:ilvl="0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0000000F"/>
    <w:name w:val="WW8Num31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11">
    <w:nsid w:val="00000011"/>
    <w:multiLevelType w:val="singleLevel"/>
    <w:tmpl w:val="00000011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1B"/>
    <w:multiLevelType w:val="multilevel"/>
    <w:tmpl w:val="0000001B"/>
    <w:name w:val="WW8Num27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0000001F"/>
    <w:multiLevelType w:val="multilevel"/>
    <w:tmpl w:val="0000001F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04FD0266"/>
    <w:multiLevelType w:val="hybridMultilevel"/>
    <w:tmpl w:val="62B4EF4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D9E093B"/>
    <w:multiLevelType w:val="hybridMultilevel"/>
    <w:tmpl w:val="94D2A85E"/>
    <w:lvl w:ilvl="0" w:tplc="14A42FC0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>
    <w:nsid w:val="29A12E96"/>
    <w:multiLevelType w:val="hybridMultilevel"/>
    <w:tmpl w:val="EBF6C10C"/>
    <w:lvl w:ilvl="0" w:tplc="719844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FB17B7"/>
    <w:multiLevelType w:val="hybridMultilevel"/>
    <w:tmpl w:val="0FA46C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A62820"/>
    <w:multiLevelType w:val="hybridMultilevel"/>
    <w:tmpl w:val="2318906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40734719"/>
    <w:multiLevelType w:val="hybridMultilevel"/>
    <w:tmpl w:val="9436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D592C"/>
    <w:multiLevelType w:val="hybridMultilevel"/>
    <w:tmpl w:val="7812D8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804016A"/>
    <w:multiLevelType w:val="hybridMultilevel"/>
    <w:tmpl w:val="B8B0CA7C"/>
    <w:lvl w:ilvl="0" w:tplc="041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2">
    <w:nsid w:val="56CE7294"/>
    <w:multiLevelType w:val="hybridMultilevel"/>
    <w:tmpl w:val="CB6EDA04"/>
    <w:lvl w:ilvl="0" w:tplc="7B284E96">
      <w:start w:val="1"/>
      <w:numFmt w:val="bullet"/>
      <w:pStyle w:val="jarostyl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16F62"/>
    <w:multiLevelType w:val="hybridMultilevel"/>
    <w:tmpl w:val="B6881AC0"/>
    <w:lvl w:ilvl="0" w:tplc="7B284E9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F3070A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420A6C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10293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DB35CEA"/>
    <w:multiLevelType w:val="multilevel"/>
    <w:tmpl w:val="E272F454"/>
    <w:styleLink w:val="Styl1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DEE448A"/>
    <w:multiLevelType w:val="hybridMultilevel"/>
    <w:tmpl w:val="3F169AD8"/>
    <w:lvl w:ilvl="0" w:tplc="00000003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FBC0387"/>
    <w:multiLevelType w:val="hybridMultilevel"/>
    <w:tmpl w:val="F7808F8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1650293"/>
    <w:multiLevelType w:val="hybridMultilevel"/>
    <w:tmpl w:val="C7A6D800"/>
    <w:lvl w:ilvl="0" w:tplc="342617BC">
      <w:start w:val="1"/>
      <w:numFmt w:val="upperLetter"/>
      <w:pStyle w:val="Fett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C248B1"/>
    <w:multiLevelType w:val="hybridMultilevel"/>
    <w:tmpl w:val="FACAC1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70954E8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7BB0902"/>
    <w:multiLevelType w:val="hybridMultilevel"/>
    <w:tmpl w:val="9CDADC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29"/>
  </w:num>
  <w:num w:numId="5">
    <w:abstractNumId w:val="23"/>
  </w:num>
  <w:num w:numId="6">
    <w:abstractNumId w:val="16"/>
  </w:num>
  <w:num w:numId="7">
    <w:abstractNumId w:val="18"/>
  </w:num>
  <w:num w:numId="8">
    <w:abstractNumId w:val="15"/>
  </w:num>
  <w:num w:numId="9">
    <w:abstractNumId w:val="3"/>
  </w:num>
  <w:num w:numId="10">
    <w:abstractNumId w:val="7"/>
  </w:num>
  <w:num w:numId="11">
    <w:abstractNumId w:val="22"/>
  </w:num>
  <w:num w:numId="12">
    <w:abstractNumId w:val="27"/>
  </w:num>
  <w:num w:numId="13">
    <w:abstractNumId w:val="19"/>
  </w:num>
  <w:num w:numId="14">
    <w:abstractNumId w:val="20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14"/>
  </w:num>
  <w:num w:numId="20">
    <w:abstractNumId w:val="25"/>
  </w:num>
  <w:num w:numId="21">
    <w:abstractNumId w:val="8"/>
  </w:num>
  <w:num w:numId="22">
    <w:abstractNumId w:val="9"/>
  </w:num>
  <w:num w:numId="23">
    <w:abstractNumId w:val="12"/>
  </w:num>
  <w:num w:numId="24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74053B"/>
    <w:rsid w:val="0000016B"/>
    <w:rsid w:val="0000021B"/>
    <w:rsid w:val="0000611A"/>
    <w:rsid w:val="00007565"/>
    <w:rsid w:val="00013C99"/>
    <w:rsid w:val="0001625B"/>
    <w:rsid w:val="0002485B"/>
    <w:rsid w:val="000515E2"/>
    <w:rsid w:val="00077560"/>
    <w:rsid w:val="00082702"/>
    <w:rsid w:val="000838EC"/>
    <w:rsid w:val="00086E05"/>
    <w:rsid w:val="000C0317"/>
    <w:rsid w:val="000D57ED"/>
    <w:rsid w:val="000D77C1"/>
    <w:rsid w:val="000E64D2"/>
    <w:rsid w:val="0011585D"/>
    <w:rsid w:val="001307F6"/>
    <w:rsid w:val="00134C78"/>
    <w:rsid w:val="001435B2"/>
    <w:rsid w:val="00153313"/>
    <w:rsid w:val="00174DA2"/>
    <w:rsid w:val="001C31F8"/>
    <w:rsid w:val="001C46B0"/>
    <w:rsid w:val="001D1D76"/>
    <w:rsid w:val="001E04E3"/>
    <w:rsid w:val="001F699B"/>
    <w:rsid w:val="002077C6"/>
    <w:rsid w:val="00224436"/>
    <w:rsid w:val="00235890"/>
    <w:rsid w:val="0026554A"/>
    <w:rsid w:val="00267618"/>
    <w:rsid w:val="002956C7"/>
    <w:rsid w:val="0029788A"/>
    <w:rsid w:val="002A3F77"/>
    <w:rsid w:val="002A5D54"/>
    <w:rsid w:val="002B2827"/>
    <w:rsid w:val="002B32BF"/>
    <w:rsid w:val="002B75EE"/>
    <w:rsid w:val="002C54D7"/>
    <w:rsid w:val="002D34EC"/>
    <w:rsid w:val="002F562A"/>
    <w:rsid w:val="002F6B60"/>
    <w:rsid w:val="0030568F"/>
    <w:rsid w:val="0031039E"/>
    <w:rsid w:val="00312F2C"/>
    <w:rsid w:val="0032485F"/>
    <w:rsid w:val="0034221F"/>
    <w:rsid w:val="0036089E"/>
    <w:rsid w:val="00387742"/>
    <w:rsid w:val="00397951"/>
    <w:rsid w:val="003A0FA5"/>
    <w:rsid w:val="003A68D7"/>
    <w:rsid w:val="003C181D"/>
    <w:rsid w:val="003C4808"/>
    <w:rsid w:val="003E6EE3"/>
    <w:rsid w:val="003F1C1B"/>
    <w:rsid w:val="00401E46"/>
    <w:rsid w:val="00405753"/>
    <w:rsid w:val="004306EC"/>
    <w:rsid w:val="004356E8"/>
    <w:rsid w:val="00440177"/>
    <w:rsid w:val="00450F6E"/>
    <w:rsid w:val="00467183"/>
    <w:rsid w:val="00475C63"/>
    <w:rsid w:val="00485D11"/>
    <w:rsid w:val="00487076"/>
    <w:rsid w:val="00490770"/>
    <w:rsid w:val="004B28F8"/>
    <w:rsid w:val="004B7411"/>
    <w:rsid w:val="004C2D89"/>
    <w:rsid w:val="004C436C"/>
    <w:rsid w:val="004F07F6"/>
    <w:rsid w:val="004F6634"/>
    <w:rsid w:val="00505EB7"/>
    <w:rsid w:val="0051220E"/>
    <w:rsid w:val="00523F69"/>
    <w:rsid w:val="0052588B"/>
    <w:rsid w:val="00552651"/>
    <w:rsid w:val="00563983"/>
    <w:rsid w:val="00564D68"/>
    <w:rsid w:val="00567DBF"/>
    <w:rsid w:val="00575526"/>
    <w:rsid w:val="005B23D3"/>
    <w:rsid w:val="005B357C"/>
    <w:rsid w:val="005C016E"/>
    <w:rsid w:val="005D198C"/>
    <w:rsid w:val="005E0B58"/>
    <w:rsid w:val="005E38B6"/>
    <w:rsid w:val="00601815"/>
    <w:rsid w:val="00646B12"/>
    <w:rsid w:val="00665880"/>
    <w:rsid w:val="00671AFB"/>
    <w:rsid w:val="00690C18"/>
    <w:rsid w:val="00690F5F"/>
    <w:rsid w:val="00693DD4"/>
    <w:rsid w:val="006B4D4A"/>
    <w:rsid w:val="006C577C"/>
    <w:rsid w:val="006C5E84"/>
    <w:rsid w:val="00704E55"/>
    <w:rsid w:val="00713646"/>
    <w:rsid w:val="00720FBA"/>
    <w:rsid w:val="00730F3A"/>
    <w:rsid w:val="0074053B"/>
    <w:rsid w:val="00747C7E"/>
    <w:rsid w:val="00761292"/>
    <w:rsid w:val="007616D5"/>
    <w:rsid w:val="00777D65"/>
    <w:rsid w:val="007B5AFD"/>
    <w:rsid w:val="007D278B"/>
    <w:rsid w:val="007E06CA"/>
    <w:rsid w:val="007F14E0"/>
    <w:rsid w:val="007F325C"/>
    <w:rsid w:val="0081345D"/>
    <w:rsid w:val="00813D38"/>
    <w:rsid w:val="008265D6"/>
    <w:rsid w:val="00827C74"/>
    <w:rsid w:val="008343EF"/>
    <w:rsid w:val="00837B2E"/>
    <w:rsid w:val="00841919"/>
    <w:rsid w:val="008552A6"/>
    <w:rsid w:val="00857812"/>
    <w:rsid w:val="00863134"/>
    <w:rsid w:val="00865502"/>
    <w:rsid w:val="00872732"/>
    <w:rsid w:val="008809E3"/>
    <w:rsid w:val="00893A15"/>
    <w:rsid w:val="008B4638"/>
    <w:rsid w:val="008B5121"/>
    <w:rsid w:val="008E4AE3"/>
    <w:rsid w:val="008E7072"/>
    <w:rsid w:val="008F3693"/>
    <w:rsid w:val="008F7A7C"/>
    <w:rsid w:val="009163A1"/>
    <w:rsid w:val="009205E1"/>
    <w:rsid w:val="00940106"/>
    <w:rsid w:val="00953908"/>
    <w:rsid w:val="009563D5"/>
    <w:rsid w:val="00964D3C"/>
    <w:rsid w:val="00967B26"/>
    <w:rsid w:val="00986A45"/>
    <w:rsid w:val="00993690"/>
    <w:rsid w:val="009D3CA6"/>
    <w:rsid w:val="009D4C83"/>
    <w:rsid w:val="009E1D43"/>
    <w:rsid w:val="009E4B0F"/>
    <w:rsid w:val="00A0160D"/>
    <w:rsid w:val="00A66C6D"/>
    <w:rsid w:val="00A97E68"/>
    <w:rsid w:val="00AA00B2"/>
    <w:rsid w:val="00AC3575"/>
    <w:rsid w:val="00AD0D3F"/>
    <w:rsid w:val="00AF2EA2"/>
    <w:rsid w:val="00AF5AC0"/>
    <w:rsid w:val="00B17179"/>
    <w:rsid w:val="00B64D07"/>
    <w:rsid w:val="00B70FD5"/>
    <w:rsid w:val="00B750B7"/>
    <w:rsid w:val="00B81FBB"/>
    <w:rsid w:val="00B87A71"/>
    <w:rsid w:val="00BA2F85"/>
    <w:rsid w:val="00BA3C00"/>
    <w:rsid w:val="00BE57DF"/>
    <w:rsid w:val="00BF43DA"/>
    <w:rsid w:val="00C11624"/>
    <w:rsid w:val="00C12826"/>
    <w:rsid w:val="00C13463"/>
    <w:rsid w:val="00C24E60"/>
    <w:rsid w:val="00C31DCC"/>
    <w:rsid w:val="00C72F4D"/>
    <w:rsid w:val="00C73497"/>
    <w:rsid w:val="00C97399"/>
    <w:rsid w:val="00CA0590"/>
    <w:rsid w:val="00CA1AC3"/>
    <w:rsid w:val="00CA37CD"/>
    <w:rsid w:val="00CB7D0D"/>
    <w:rsid w:val="00CD61EE"/>
    <w:rsid w:val="00D03F78"/>
    <w:rsid w:val="00D10F50"/>
    <w:rsid w:val="00D437D7"/>
    <w:rsid w:val="00D50407"/>
    <w:rsid w:val="00D6525B"/>
    <w:rsid w:val="00D904F0"/>
    <w:rsid w:val="00DA7276"/>
    <w:rsid w:val="00DA74C3"/>
    <w:rsid w:val="00DC4603"/>
    <w:rsid w:val="00DC4754"/>
    <w:rsid w:val="00DD29F9"/>
    <w:rsid w:val="00DD3604"/>
    <w:rsid w:val="00DD6570"/>
    <w:rsid w:val="00DE4ECE"/>
    <w:rsid w:val="00E67672"/>
    <w:rsid w:val="00E72306"/>
    <w:rsid w:val="00EA7952"/>
    <w:rsid w:val="00EB1D6C"/>
    <w:rsid w:val="00EC14BC"/>
    <w:rsid w:val="00EC3379"/>
    <w:rsid w:val="00EC45D3"/>
    <w:rsid w:val="00ED2A3B"/>
    <w:rsid w:val="00EE3DCC"/>
    <w:rsid w:val="00EE58DC"/>
    <w:rsid w:val="00EF2770"/>
    <w:rsid w:val="00EF3383"/>
    <w:rsid w:val="00F0599C"/>
    <w:rsid w:val="00F517F3"/>
    <w:rsid w:val="00F57086"/>
    <w:rsid w:val="00F63108"/>
    <w:rsid w:val="00F73C0A"/>
    <w:rsid w:val="00F74514"/>
    <w:rsid w:val="00F77DE6"/>
    <w:rsid w:val="00FB3E30"/>
    <w:rsid w:val="00FB628B"/>
    <w:rsid w:val="00FD4BD6"/>
    <w:rsid w:val="00FE3693"/>
    <w:rsid w:val="00FE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651"/>
    <w:pPr>
      <w:ind w:firstLine="360"/>
    </w:pPr>
    <w:rPr>
      <w:rFonts w:ascii="Arial Narrow" w:hAnsi="Arial Narrow"/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7D65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D65"/>
    <w:pPr>
      <w:pBdr>
        <w:bottom w:val="single" w:sz="8" w:space="1" w:color="4F81BD"/>
      </w:pBdr>
      <w:spacing w:before="200" w:after="80"/>
      <w:ind w:firstLine="0"/>
      <w:outlineLvl w:val="1"/>
    </w:pPr>
    <w:rPr>
      <w:color w:val="365F9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7D65"/>
    <w:pPr>
      <w:pBdr>
        <w:bottom w:val="single" w:sz="4" w:space="1" w:color="95B3D7"/>
      </w:pBdr>
      <w:spacing w:before="200" w:after="80"/>
      <w:ind w:firstLine="0"/>
      <w:outlineLvl w:val="2"/>
    </w:pPr>
    <w:rPr>
      <w:i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82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827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2827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282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282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282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3B"/>
  </w:style>
  <w:style w:type="paragraph" w:styleId="Stopka">
    <w:name w:val="footer"/>
    <w:basedOn w:val="Normalny"/>
    <w:link w:val="Stopka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3B"/>
  </w:style>
  <w:style w:type="paragraph" w:styleId="Tekstdymka">
    <w:name w:val="Balloon Text"/>
    <w:basedOn w:val="Normalny"/>
    <w:link w:val="TekstdymkaZnak"/>
    <w:unhideWhenUsed/>
    <w:rsid w:val="0074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053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77D65"/>
    <w:rPr>
      <w:rFonts w:ascii="Arial Narrow" w:hAnsi="Arial Narrow"/>
      <w:b/>
      <w:bCs/>
      <w:color w:val="365F91"/>
      <w:sz w:val="22"/>
      <w:szCs w:val="22"/>
      <w:lang w:eastAsia="en-US" w:bidi="en-US"/>
    </w:rPr>
  </w:style>
  <w:style w:type="paragraph" w:styleId="Akapitzlist">
    <w:name w:val="List Paragraph"/>
    <w:basedOn w:val="Normalny"/>
    <w:qFormat/>
    <w:rsid w:val="002B282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4053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B282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77D65"/>
    <w:rPr>
      <w:rFonts w:ascii="Arial Narrow" w:hAnsi="Arial Narrow"/>
      <w:color w:val="365F91"/>
      <w:sz w:val="22"/>
      <w:szCs w:val="22"/>
      <w:lang w:eastAsia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77D65"/>
    <w:rPr>
      <w:rFonts w:ascii="Arial Narrow" w:hAnsi="Arial Narrow"/>
      <w:i/>
      <w:color w:val="4F81BD"/>
      <w:sz w:val="22"/>
      <w:szCs w:val="22"/>
      <w:lang w:eastAsia="en-US" w:bidi="en-US"/>
    </w:rPr>
  </w:style>
  <w:style w:type="paragraph" w:styleId="Tekstpodstawowywcity3">
    <w:name w:val="Body Text Indent 3"/>
    <w:basedOn w:val="Normalny"/>
    <w:link w:val="Tekstpodstawowywcity3Znak"/>
    <w:rsid w:val="0074053B"/>
    <w:pPr>
      <w:tabs>
        <w:tab w:val="left" w:pos="5104"/>
      </w:tabs>
      <w:spacing w:line="360" w:lineRule="auto"/>
      <w:ind w:left="1560"/>
    </w:pPr>
    <w:rPr>
      <w:rFonts w:cs="Arial"/>
      <w:b/>
      <w:bCs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053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2077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1"/>
    <w:uiPriority w:val="99"/>
    <w:semiHidden/>
    <w:rsid w:val="002077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B282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2B282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rsid w:val="002B282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2B282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2B282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B282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B282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B282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8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2827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2827"/>
    <w:rPr>
      <w:b/>
      <w:bCs/>
      <w:spacing w:val="0"/>
    </w:rPr>
  </w:style>
  <w:style w:type="character" w:styleId="Uwydatnienie">
    <w:name w:val="Emphasis"/>
    <w:uiPriority w:val="20"/>
    <w:qFormat/>
    <w:rsid w:val="002B282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2B2827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B2827"/>
  </w:style>
  <w:style w:type="paragraph" w:styleId="Cytat">
    <w:name w:val="Quote"/>
    <w:basedOn w:val="Normalny"/>
    <w:next w:val="Normalny"/>
    <w:link w:val="CytatZnak"/>
    <w:uiPriority w:val="29"/>
    <w:qFormat/>
    <w:rsid w:val="002B2827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2B282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82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82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2B2827"/>
    <w:rPr>
      <w:i/>
      <w:iCs/>
      <w:color w:val="5A5A5A"/>
    </w:rPr>
  </w:style>
  <w:style w:type="character" w:styleId="Wyrnienieintensywne">
    <w:name w:val="Intense Emphasis"/>
    <w:uiPriority w:val="21"/>
    <w:qFormat/>
    <w:rsid w:val="002B282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2B2827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2B2827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2B282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282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67DBF"/>
    <w:pPr>
      <w:tabs>
        <w:tab w:val="right" w:leader="dot" w:pos="9072"/>
        <w:tab w:val="right" w:leader="dot" w:pos="9342"/>
      </w:tabs>
      <w:ind w:left="1134" w:firstLine="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F77DE6"/>
    <w:pPr>
      <w:tabs>
        <w:tab w:val="right" w:leader="dot" w:pos="9072"/>
      </w:tabs>
      <w:spacing w:after="100"/>
      <w:ind w:left="440"/>
    </w:pPr>
  </w:style>
  <w:style w:type="paragraph" w:customStyle="1" w:styleId="Tekstpodstawowywcity21">
    <w:name w:val="Tekst podstawowy wcięty 21"/>
    <w:basedOn w:val="Normalny"/>
    <w:rsid w:val="003A68D7"/>
    <w:pPr>
      <w:suppressAutoHyphens/>
      <w:ind w:left="390" w:firstLine="702"/>
    </w:pPr>
    <w:rPr>
      <w:rFonts w:ascii="Arial" w:hAnsi="Arial" w:cs="Arial"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rsid w:val="003A68D7"/>
    <w:pPr>
      <w:suppressAutoHyphens/>
      <w:ind w:left="360" w:firstLine="732"/>
    </w:pPr>
    <w:rPr>
      <w:rFonts w:ascii="Arial" w:hAnsi="Arial" w:cs="Arial"/>
      <w:sz w:val="24"/>
      <w:szCs w:val="24"/>
      <w:lang w:eastAsia="ar-SA" w:bidi="ar-SA"/>
    </w:rPr>
  </w:style>
  <w:style w:type="paragraph" w:customStyle="1" w:styleId="Etykietadokumentu">
    <w:name w:val="Etykieta dokumentu"/>
    <w:next w:val="Normalny"/>
    <w:rsid w:val="003A68D7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68D7"/>
    <w:pPr>
      <w:ind w:firstLine="780"/>
    </w:pPr>
    <w:rPr>
      <w:rFonts w:ascii="Arial" w:hAnsi="Arial" w:cs="Arial"/>
      <w:sz w:val="24"/>
      <w:szCs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3A68D7"/>
    <w:pPr>
      <w:ind w:left="390" w:firstLine="702"/>
    </w:pPr>
    <w:rPr>
      <w:rFonts w:ascii="Arial" w:hAnsi="Arial" w:cs="Arial"/>
      <w:sz w:val="24"/>
      <w:szCs w:val="24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A68D7"/>
  </w:style>
  <w:style w:type="paragraph" w:styleId="Spistreci2">
    <w:name w:val="toc 2"/>
    <w:basedOn w:val="Normalny"/>
    <w:next w:val="Normalny"/>
    <w:autoRedefine/>
    <w:uiPriority w:val="39"/>
    <w:rsid w:val="005C016E"/>
    <w:pPr>
      <w:tabs>
        <w:tab w:val="left" w:pos="546"/>
        <w:tab w:val="right" w:leader="dot" w:pos="9061"/>
      </w:tabs>
      <w:ind w:left="851" w:firstLine="19"/>
    </w:pPr>
    <w:rPr>
      <w:noProof/>
      <w:sz w:val="24"/>
      <w:szCs w:val="24"/>
      <w:lang w:eastAsia="pl-PL" w:bidi="ar-SA"/>
    </w:rPr>
  </w:style>
  <w:style w:type="paragraph" w:styleId="Spistreci4">
    <w:name w:val="toc 4"/>
    <w:basedOn w:val="Normalny"/>
    <w:next w:val="Normalny"/>
    <w:autoRedefine/>
    <w:semiHidden/>
    <w:rsid w:val="003A68D7"/>
    <w:pPr>
      <w:ind w:left="720" w:firstLine="0"/>
    </w:pPr>
    <w:rPr>
      <w:rFonts w:ascii="Arial" w:hAnsi="Arial"/>
      <w:sz w:val="24"/>
      <w:szCs w:val="24"/>
      <w:lang w:eastAsia="pl-PL" w:bidi="ar-SA"/>
    </w:rPr>
  </w:style>
  <w:style w:type="paragraph" w:styleId="Spistreci5">
    <w:name w:val="toc 5"/>
    <w:basedOn w:val="Normalny"/>
    <w:next w:val="Normalny"/>
    <w:autoRedefine/>
    <w:semiHidden/>
    <w:rsid w:val="003A68D7"/>
    <w:pPr>
      <w:ind w:left="960" w:firstLine="0"/>
    </w:pPr>
    <w:rPr>
      <w:rFonts w:ascii="Arial" w:hAnsi="Arial"/>
      <w:sz w:val="24"/>
      <w:szCs w:val="24"/>
      <w:lang w:eastAsia="pl-PL" w:bidi="ar-SA"/>
    </w:rPr>
  </w:style>
  <w:style w:type="paragraph" w:styleId="Spistreci6">
    <w:name w:val="toc 6"/>
    <w:basedOn w:val="Normalny"/>
    <w:next w:val="Normalny"/>
    <w:autoRedefine/>
    <w:semiHidden/>
    <w:rsid w:val="003A68D7"/>
    <w:pPr>
      <w:ind w:left="1200" w:firstLine="0"/>
    </w:pPr>
    <w:rPr>
      <w:rFonts w:ascii="Arial" w:hAnsi="Arial"/>
      <w:sz w:val="24"/>
      <w:szCs w:val="24"/>
      <w:lang w:eastAsia="pl-PL" w:bidi="ar-SA"/>
    </w:rPr>
  </w:style>
  <w:style w:type="paragraph" w:styleId="Spistreci7">
    <w:name w:val="toc 7"/>
    <w:basedOn w:val="Normalny"/>
    <w:next w:val="Normalny"/>
    <w:autoRedefine/>
    <w:semiHidden/>
    <w:rsid w:val="003A68D7"/>
    <w:pPr>
      <w:ind w:left="1440" w:firstLine="0"/>
    </w:pPr>
    <w:rPr>
      <w:rFonts w:ascii="Arial" w:hAnsi="Arial"/>
      <w:sz w:val="24"/>
      <w:szCs w:val="24"/>
      <w:lang w:eastAsia="pl-PL" w:bidi="ar-SA"/>
    </w:rPr>
  </w:style>
  <w:style w:type="paragraph" w:styleId="Spistreci8">
    <w:name w:val="toc 8"/>
    <w:basedOn w:val="Normalny"/>
    <w:next w:val="Normalny"/>
    <w:autoRedefine/>
    <w:semiHidden/>
    <w:rsid w:val="003A68D7"/>
    <w:pPr>
      <w:ind w:left="1680" w:firstLine="0"/>
    </w:pPr>
    <w:rPr>
      <w:rFonts w:ascii="Arial" w:hAnsi="Arial"/>
      <w:sz w:val="24"/>
      <w:szCs w:val="24"/>
      <w:lang w:eastAsia="pl-PL" w:bidi="ar-SA"/>
    </w:rPr>
  </w:style>
  <w:style w:type="paragraph" w:styleId="Spistreci9">
    <w:name w:val="toc 9"/>
    <w:basedOn w:val="Normalny"/>
    <w:next w:val="Normalny"/>
    <w:autoRedefine/>
    <w:semiHidden/>
    <w:rsid w:val="003A68D7"/>
    <w:pPr>
      <w:ind w:left="1920" w:firstLine="0"/>
    </w:pPr>
    <w:rPr>
      <w:rFonts w:ascii="Arial" w:hAnsi="Arial"/>
      <w:sz w:val="24"/>
      <w:szCs w:val="24"/>
      <w:lang w:eastAsia="pl-PL" w:bidi="ar-SA"/>
    </w:rPr>
  </w:style>
  <w:style w:type="character" w:styleId="UyteHipercze">
    <w:name w:val="FollowedHyperlink"/>
    <w:basedOn w:val="Domylnaczcionkaakapitu"/>
    <w:rsid w:val="003A68D7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semiHidden/>
    <w:rsid w:val="003A68D7"/>
    <w:pPr>
      <w:widowControl w:val="0"/>
      <w:ind w:firstLine="0"/>
    </w:pPr>
    <w:rPr>
      <w:rFonts w:ascii="Arial" w:hAnsi="Arial"/>
      <w:snapToGrid w:val="0"/>
      <w:sz w:val="20"/>
      <w:szCs w:val="20"/>
      <w:lang w:val="en-GB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A68D7"/>
    <w:rPr>
      <w:rFonts w:ascii="Arial" w:eastAsia="Times New Roman" w:hAnsi="Arial" w:cs="Times New Roman"/>
      <w:snapToGrid w:val="0"/>
      <w:sz w:val="20"/>
      <w:szCs w:val="20"/>
      <w:lang w:val="en-GB" w:eastAsia="pl-PL" w:bidi="ar-SA"/>
    </w:rPr>
  </w:style>
  <w:style w:type="paragraph" w:styleId="Tekstpodstawowy">
    <w:name w:val="Body Text"/>
    <w:basedOn w:val="Normalny"/>
    <w:link w:val="TekstpodstawowyZnak"/>
    <w:rsid w:val="003A68D7"/>
    <w:pPr>
      <w:ind w:firstLine="0"/>
      <w:jc w:val="both"/>
    </w:pPr>
    <w:rPr>
      <w:rFonts w:ascii="Arial" w:hAnsi="Arial"/>
      <w:sz w:val="24"/>
      <w:szCs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Data">
    <w:name w:val="Date"/>
    <w:basedOn w:val="Normalny"/>
    <w:next w:val="Normalny"/>
    <w:link w:val="DataZnak"/>
    <w:rsid w:val="003A68D7"/>
    <w:pPr>
      <w:ind w:firstLine="0"/>
    </w:pPr>
    <w:rPr>
      <w:rFonts w:ascii="Garamond" w:hAnsi="Garamond"/>
      <w:sz w:val="21"/>
      <w:szCs w:val="20"/>
      <w:lang w:bidi="ar-SA"/>
    </w:rPr>
  </w:style>
  <w:style w:type="character" w:customStyle="1" w:styleId="DataZnak">
    <w:name w:val="Data Znak"/>
    <w:basedOn w:val="Domylnaczcionkaakapitu"/>
    <w:link w:val="Data"/>
    <w:rsid w:val="003A68D7"/>
    <w:rPr>
      <w:rFonts w:ascii="Garamond" w:eastAsia="Times New Roman" w:hAnsi="Garamond" w:cs="Times New Roman"/>
      <w:sz w:val="21"/>
      <w:szCs w:val="20"/>
      <w:lang w:val="pl-PL" w:bidi="ar-SA"/>
    </w:rPr>
  </w:style>
  <w:style w:type="paragraph" w:styleId="Tekstpodstawowy3">
    <w:name w:val="Body Text 3"/>
    <w:basedOn w:val="Normalny"/>
    <w:link w:val="Tekstpodstawowy3Znak"/>
    <w:rsid w:val="003A68D7"/>
    <w:pPr>
      <w:spacing w:after="120"/>
      <w:ind w:firstLine="0"/>
    </w:pPr>
    <w:rPr>
      <w:rFonts w:ascii="Arial" w:hAnsi="Arial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3A68D7"/>
    <w:rPr>
      <w:rFonts w:ascii="Arial" w:eastAsia="Times New Roman" w:hAnsi="Arial" w:cs="Times New Roman"/>
      <w:sz w:val="16"/>
      <w:szCs w:val="16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3A68D7"/>
    <w:pPr>
      <w:suppressAutoHyphens/>
      <w:ind w:left="360" w:firstLine="0"/>
      <w:jc w:val="both"/>
    </w:pPr>
    <w:rPr>
      <w:rFonts w:ascii="Times New Roman" w:hAnsi="Times New Roman"/>
      <w:b/>
      <w:sz w:val="24"/>
      <w:szCs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3A68D7"/>
    <w:pPr>
      <w:suppressAutoHyphens/>
      <w:ind w:left="360" w:firstLine="0"/>
      <w:jc w:val="both"/>
    </w:pPr>
    <w:rPr>
      <w:rFonts w:ascii="Arial" w:hAnsi="Arial"/>
      <w:sz w:val="24"/>
      <w:szCs w:val="20"/>
      <w:lang w:eastAsia="pl-PL" w:bidi="ar-SA"/>
    </w:rPr>
  </w:style>
  <w:style w:type="table" w:styleId="Tabela-Siatka">
    <w:name w:val="Table Grid"/>
    <w:basedOn w:val="Standardowy"/>
    <w:uiPriority w:val="59"/>
    <w:rsid w:val="003A68D7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A68D7"/>
    <w:pPr>
      <w:numPr>
        <w:numId w:val="2"/>
      </w:numPr>
    </w:pPr>
  </w:style>
  <w:style w:type="character" w:customStyle="1" w:styleId="il">
    <w:name w:val="il"/>
    <w:basedOn w:val="Domylnaczcionkaakapitu"/>
    <w:rsid w:val="003A68D7"/>
  </w:style>
  <w:style w:type="paragraph" w:styleId="Tekstpodstawowy2">
    <w:name w:val="Body Text 2"/>
    <w:basedOn w:val="Normalny"/>
    <w:link w:val="Tekstpodstawowy2Znak"/>
    <w:uiPriority w:val="99"/>
    <w:unhideWhenUsed/>
    <w:rsid w:val="003A68D7"/>
    <w:pPr>
      <w:spacing w:after="120" w:line="480" w:lineRule="auto"/>
      <w:ind w:firstLine="0"/>
    </w:pPr>
    <w:rPr>
      <w:rFonts w:ascii="Arial" w:hAnsi="Arial"/>
      <w:sz w:val="24"/>
      <w:szCs w:val="24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3A68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pl-PL" w:bidi="ar-SA"/>
    </w:rPr>
  </w:style>
  <w:style w:type="numbering" w:customStyle="1" w:styleId="Styl2">
    <w:name w:val="Styl2"/>
    <w:uiPriority w:val="99"/>
    <w:rsid w:val="00F0599C"/>
    <w:pPr>
      <w:numPr>
        <w:numId w:val="4"/>
      </w:numPr>
    </w:pPr>
  </w:style>
  <w:style w:type="paragraph" w:customStyle="1" w:styleId="NormalIndent10">
    <w:name w:val="Normal Indent 1.0"/>
    <w:basedOn w:val="Normalny"/>
    <w:rsid w:val="00F0599C"/>
    <w:pPr>
      <w:keepLines/>
      <w:tabs>
        <w:tab w:val="num" w:pos="360"/>
        <w:tab w:val="left" w:pos="1511"/>
      </w:tabs>
      <w:suppressAutoHyphens/>
      <w:spacing w:before="120"/>
      <w:ind w:left="1511" w:firstLine="0"/>
      <w:jc w:val="both"/>
    </w:pPr>
    <w:rPr>
      <w:sz w:val="20"/>
      <w:szCs w:val="20"/>
      <w:lang w:eastAsia="ar-SA" w:bidi="ar-SA"/>
    </w:rPr>
  </w:style>
  <w:style w:type="paragraph" w:customStyle="1" w:styleId="Standardowy1">
    <w:name w:val="Standardowy1"/>
    <w:basedOn w:val="Normalny"/>
    <w:rsid w:val="00F0599C"/>
    <w:pPr>
      <w:suppressAutoHyphens/>
      <w:spacing w:after="120"/>
      <w:ind w:firstLine="0"/>
      <w:jc w:val="both"/>
    </w:pPr>
    <w:rPr>
      <w:sz w:val="20"/>
      <w:szCs w:val="20"/>
      <w:lang w:eastAsia="ar-SA" w:bidi="ar-SA"/>
    </w:rPr>
  </w:style>
  <w:style w:type="paragraph" w:customStyle="1" w:styleId="WW-Tekstpodstawowy2">
    <w:name w:val="WW-Tekst podstawowy 2"/>
    <w:basedOn w:val="Normalny"/>
    <w:rsid w:val="00F0599C"/>
    <w:pPr>
      <w:suppressAutoHyphens/>
      <w:ind w:right="972" w:firstLine="0"/>
    </w:pPr>
    <w:rPr>
      <w:rFonts w:ascii="Times New Roman" w:hAnsi="Times New Roman"/>
      <w:b/>
      <w:bCs/>
      <w:sz w:val="20"/>
      <w:szCs w:val="24"/>
      <w:lang w:eastAsia="ar-SA" w:bidi="ar-SA"/>
    </w:rPr>
  </w:style>
  <w:style w:type="paragraph" w:customStyle="1" w:styleId="Fett">
    <w:name w:val="Fett"/>
    <w:basedOn w:val="Normalny"/>
    <w:link w:val="FettZnak"/>
    <w:autoRedefine/>
    <w:rsid w:val="00C11624"/>
    <w:pPr>
      <w:numPr>
        <w:numId w:val="12"/>
      </w:numPr>
      <w:spacing w:line="280" w:lineRule="exact"/>
      <w:ind w:left="567" w:firstLine="0"/>
    </w:pPr>
    <w:rPr>
      <w:b/>
      <w:u w:val="single"/>
      <w:lang w:bidi="ar-SA"/>
    </w:rPr>
  </w:style>
  <w:style w:type="character" w:customStyle="1" w:styleId="FettZnak">
    <w:name w:val="Fett Znak"/>
    <w:link w:val="Fett"/>
    <w:rsid w:val="00C11624"/>
    <w:rPr>
      <w:rFonts w:ascii="Arial Narrow" w:hAnsi="Arial Narrow"/>
      <w:b/>
      <w:sz w:val="22"/>
      <w:szCs w:val="22"/>
      <w:u w:val="single"/>
    </w:rPr>
  </w:style>
  <w:style w:type="paragraph" w:customStyle="1" w:styleId="jarostyl">
    <w:name w:val="jaro_styl"/>
    <w:basedOn w:val="Normalny"/>
    <w:rsid w:val="00F0599C"/>
    <w:pPr>
      <w:numPr>
        <w:numId w:val="11"/>
      </w:numPr>
    </w:pPr>
    <w:rPr>
      <w:rFonts w:ascii="Arial" w:hAnsi="Arial"/>
      <w:szCs w:val="20"/>
      <w:lang w:eastAsia="pl-PL" w:bidi="ar-SA"/>
    </w:rPr>
  </w:style>
  <w:style w:type="paragraph" w:customStyle="1" w:styleId="Bullet2">
    <w:name w:val="Bullet 2"/>
    <w:basedOn w:val="Normalny"/>
    <w:rsid w:val="00CB7D0D"/>
    <w:pPr>
      <w:tabs>
        <w:tab w:val="num" w:pos="2016"/>
      </w:tabs>
      <w:suppressAutoHyphens/>
      <w:spacing w:before="120"/>
      <w:ind w:left="2016" w:hanging="864"/>
      <w:jc w:val="both"/>
    </w:pPr>
    <w:rPr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9563D5"/>
    <w:pPr>
      <w:widowControl w:val="0"/>
      <w:suppressAutoHyphens/>
      <w:ind w:firstLine="0"/>
      <w:jc w:val="center"/>
    </w:pPr>
    <w:rPr>
      <w:rFonts w:ascii="Arial" w:eastAsia="Lucida Sans Unicode" w:hAnsi="Arial"/>
      <w:sz w:val="24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827"/>
    <w:pPr>
      <w:ind w:firstLine="360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282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82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82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82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827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2827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282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282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282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3B"/>
  </w:style>
  <w:style w:type="paragraph" w:styleId="Stopka">
    <w:name w:val="footer"/>
    <w:basedOn w:val="Normalny"/>
    <w:link w:val="Stopka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3B"/>
  </w:style>
  <w:style w:type="paragraph" w:styleId="Tekstdymka">
    <w:name w:val="Balloon Text"/>
    <w:basedOn w:val="Normalny"/>
    <w:link w:val="TekstdymkaZnak"/>
    <w:unhideWhenUsed/>
    <w:rsid w:val="0074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053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282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Akapitzlist">
    <w:name w:val="List Paragraph"/>
    <w:basedOn w:val="Normalny"/>
    <w:qFormat/>
    <w:rsid w:val="002B282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4053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B282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B282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B2827"/>
    <w:rPr>
      <w:rFonts w:ascii="Cambria" w:eastAsia="Times New Roman" w:hAnsi="Cambria" w:cs="Times New Roman"/>
      <w:color w:val="4F81BD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4053B"/>
    <w:pPr>
      <w:tabs>
        <w:tab w:val="left" w:pos="5104"/>
      </w:tabs>
      <w:spacing w:line="360" w:lineRule="auto"/>
      <w:ind w:left="1560"/>
    </w:pPr>
    <w:rPr>
      <w:rFonts w:cs="Arial"/>
      <w:b/>
      <w:bCs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053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077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077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B282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2B282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rsid w:val="002B282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2B282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2B282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B282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B282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B282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8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2827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2827"/>
    <w:rPr>
      <w:b/>
      <w:bCs/>
      <w:spacing w:val="0"/>
    </w:rPr>
  </w:style>
  <w:style w:type="character" w:styleId="Uwydatnienie">
    <w:name w:val="Emphasis"/>
    <w:uiPriority w:val="20"/>
    <w:qFormat/>
    <w:rsid w:val="002B282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2B2827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B2827"/>
  </w:style>
  <w:style w:type="paragraph" w:styleId="Cytat">
    <w:name w:val="Quote"/>
    <w:basedOn w:val="Normalny"/>
    <w:next w:val="Normalny"/>
    <w:link w:val="CytatZnak"/>
    <w:uiPriority w:val="29"/>
    <w:qFormat/>
    <w:rsid w:val="002B2827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2B282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82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82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2B2827"/>
    <w:rPr>
      <w:i/>
      <w:iCs/>
      <w:color w:val="5A5A5A"/>
    </w:rPr>
  </w:style>
  <w:style w:type="character" w:styleId="Wyrnienieintensywne">
    <w:name w:val="Intense Emphasis"/>
    <w:uiPriority w:val="21"/>
    <w:qFormat/>
    <w:rsid w:val="002B282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2B2827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2B2827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2B282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282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1220E"/>
    <w:pPr>
      <w:tabs>
        <w:tab w:val="right" w:leader="dot" w:pos="9072"/>
        <w:tab w:val="right" w:leader="dot" w:pos="9342"/>
      </w:tabs>
      <w:ind w:left="546" w:firstLine="0"/>
    </w:pPr>
    <w:rPr>
      <w:rFonts w:ascii="Arial Narrow" w:hAnsi="Arial Narrow"/>
      <w:noProof/>
      <w:lang w:val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77DE6"/>
    <w:pPr>
      <w:tabs>
        <w:tab w:val="right" w:leader="dot" w:pos="9072"/>
      </w:tabs>
      <w:spacing w:after="100"/>
      <w:ind w:left="440"/>
    </w:pPr>
  </w:style>
  <w:style w:type="paragraph" w:customStyle="1" w:styleId="Tekstpodstawowywcity21">
    <w:name w:val="Tekst podstawowy wcięty 21"/>
    <w:basedOn w:val="Normalny"/>
    <w:rsid w:val="003A68D7"/>
    <w:pPr>
      <w:suppressAutoHyphens/>
      <w:ind w:left="390" w:firstLine="702"/>
    </w:pPr>
    <w:rPr>
      <w:rFonts w:ascii="Arial" w:hAnsi="Arial" w:cs="Arial"/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rsid w:val="003A68D7"/>
    <w:pPr>
      <w:suppressAutoHyphens/>
      <w:ind w:left="360" w:firstLine="732"/>
    </w:pPr>
    <w:rPr>
      <w:rFonts w:ascii="Arial" w:hAnsi="Arial" w:cs="Arial"/>
      <w:sz w:val="24"/>
      <w:szCs w:val="24"/>
      <w:lang w:val="pl-PL" w:eastAsia="ar-SA" w:bidi="ar-SA"/>
    </w:rPr>
  </w:style>
  <w:style w:type="paragraph" w:customStyle="1" w:styleId="Etykietadokumentu">
    <w:name w:val="Etykieta dokumentu"/>
    <w:next w:val="Normalny"/>
    <w:rsid w:val="003A68D7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68D7"/>
    <w:pPr>
      <w:ind w:firstLine="780"/>
    </w:pPr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3A68D7"/>
    <w:pPr>
      <w:ind w:left="390" w:firstLine="702"/>
    </w:pPr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A68D7"/>
  </w:style>
  <w:style w:type="paragraph" w:styleId="Spistreci2">
    <w:name w:val="toc 2"/>
    <w:basedOn w:val="Normalny"/>
    <w:next w:val="Normalny"/>
    <w:autoRedefine/>
    <w:uiPriority w:val="39"/>
    <w:rsid w:val="005C016E"/>
    <w:pPr>
      <w:tabs>
        <w:tab w:val="left" w:pos="546"/>
        <w:tab w:val="right" w:leader="dot" w:pos="9061"/>
      </w:tabs>
      <w:ind w:left="851" w:firstLine="19"/>
    </w:pPr>
    <w:rPr>
      <w:rFonts w:ascii="Arial Narrow" w:hAnsi="Arial Narrow"/>
      <w:noProof/>
      <w:sz w:val="24"/>
      <w:szCs w:val="24"/>
      <w:lang w:val="pl-PL" w:eastAsia="pl-PL" w:bidi="ar-SA"/>
    </w:rPr>
  </w:style>
  <w:style w:type="paragraph" w:styleId="Spistreci4">
    <w:name w:val="toc 4"/>
    <w:basedOn w:val="Normalny"/>
    <w:next w:val="Normalny"/>
    <w:autoRedefine/>
    <w:semiHidden/>
    <w:rsid w:val="003A68D7"/>
    <w:pPr>
      <w:ind w:left="72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5">
    <w:name w:val="toc 5"/>
    <w:basedOn w:val="Normalny"/>
    <w:next w:val="Normalny"/>
    <w:autoRedefine/>
    <w:semiHidden/>
    <w:rsid w:val="003A68D7"/>
    <w:pPr>
      <w:ind w:left="96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6">
    <w:name w:val="toc 6"/>
    <w:basedOn w:val="Normalny"/>
    <w:next w:val="Normalny"/>
    <w:autoRedefine/>
    <w:semiHidden/>
    <w:rsid w:val="003A68D7"/>
    <w:pPr>
      <w:ind w:left="120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7">
    <w:name w:val="toc 7"/>
    <w:basedOn w:val="Normalny"/>
    <w:next w:val="Normalny"/>
    <w:autoRedefine/>
    <w:semiHidden/>
    <w:rsid w:val="003A68D7"/>
    <w:pPr>
      <w:ind w:left="144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8">
    <w:name w:val="toc 8"/>
    <w:basedOn w:val="Normalny"/>
    <w:next w:val="Normalny"/>
    <w:autoRedefine/>
    <w:semiHidden/>
    <w:rsid w:val="003A68D7"/>
    <w:pPr>
      <w:ind w:left="168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9">
    <w:name w:val="toc 9"/>
    <w:basedOn w:val="Normalny"/>
    <w:next w:val="Normalny"/>
    <w:autoRedefine/>
    <w:semiHidden/>
    <w:rsid w:val="003A68D7"/>
    <w:pPr>
      <w:ind w:left="1920" w:firstLine="0"/>
    </w:pPr>
    <w:rPr>
      <w:rFonts w:ascii="Arial" w:hAnsi="Arial"/>
      <w:sz w:val="24"/>
      <w:szCs w:val="24"/>
      <w:lang w:val="pl-PL" w:eastAsia="pl-PL" w:bidi="ar-SA"/>
    </w:rPr>
  </w:style>
  <w:style w:type="character" w:styleId="UyteHipercze">
    <w:name w:val="FollowedHyperlink"/>
    <w:basedOn w:val="Domylnaczcionkaakapitu"/>
    <w:rsid w:val="003A68D7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semiHidden/>
    <w:rsid w:val="003A68D7"/>
    <w:pPr>
      <w:widowControl w:val="0"/>
      <w:ind w:firstLine="0"/>
    </w:pPr>
    <w:rPr>
      <w:rFonts w:ascii="Arial" w:hAnsi="Arial"/>
      <w:snapToGrid w:val="0"/>
      <w:sz w:val="20"/>
      <w:szCs w:val="20"/>
      <w:lang w:val="en-GB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A68D7"/>
    <w:rPr>
      <w:rFonts w:ascii="Arial" w:eastAsia="Times New Roman" w:hAnsi="Arial" w:cs="Times New Roman"/>
      <w:snapToGrid w:val="0"/>
      <w:sz w:val="20"/>
      <w:szCs w:val="20"/>
      <w:lang w:val="en-GB" w:eastAsia="pl-PL" w:bidi="ar-SA"/>
    </w:rPr>
  </w:style>
  <w:style w:type="paragraph" w:styleId="Tekstpodstawowy">
    <w:name w:val="Body Text"/>
    <w:basedOn w:val="Normalny"/>
    <w:link w:val="TekstpodstawowyZnak"/>
    <w:rsid w:val="003A68D7"/>
    <w:pPr>
      <w:ind w:firstLine="0"/>
      <w:jc w:val="both"/>
    </w:pPr>
    <w:rPr>
      <w:rFonts w:ascii="Arial" w:hAnsi="Arial"/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Data">
    <w:name w:val="Date"/>
    <w:basedOn w:val="Normalny"/>
    <w:next w:val="Normalny"/>
    <w:link w:val="DataZnak"/>
    <w:rsid w:val="003A68D7"/>
    <w:pPr>
      <w:ind w:firstLine="0"/>
    </w:pPr>
    <w:rPr>
      <w:rFonts w:ascii="Garamond" w:hAnsi="Garamond"/>
      <w:sz w:val="21"/>
      <w:szCs w:val="20"/>
      <w:lang w:val="pl-PL" w:bidi="ar-SA"/>
    </w:rPr>
  </w:style>
  <w:style w:type="character" w:customStyle="1" w:styleId="DataZnak">
    <w:name w:val="Data Znak"/>
    <w:basedOn w:val="Domylnaczcionkaakapitu"/>
    <w:link w:val="Data"/>
    <w:rsid w:val="003A68D7"/>
    <w:rPr>
      <w:rFonts w:ascii="Garamond" w:eastAsia="Times New Roman" w:hAnsi="Garamond" w:cs="Times New Roman"/>
      <w:sz w:val="21"/>
      <w:szCs w:val="20"/>
      <w:lang w:val="pl-PL" w:bidi="ar-SA"/>
    </w:rPr>
  </w:style>
  <w:style w:type="paragraph" w:styleId="Tekstpodstawowy3">
    <w:name w:val="Body Text 3"/>
    <w:basedOn w:val="Normalny"/>
    <w:link w:val="Tekstpodstawowy3Znak"/>
    <w:rsid w:val="003A68D7"/>
    <w:pPr>
      <w:spacing w:after="120"/>
      <w:ind w:firstLine="0"/>
    </w:pPr>
    <w:rPr>
      <w:rFonts w:ascii="Arial" w:hAnsi="Arial"/>
      <w:sz w:val="16"/>
      <w:szCs w:val="16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3A68D7"/>
    <w:rPr>
      <w:rFonts w:ascii="Arial" w:eastAsia="Times New Roman" w:hAnsi="Arial" w:cs="Times New Roman"/>
      <w:sz w:val="16"/>
      <w:szCs w:val="16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3A68D7"/>
    <w:pPr>
      <w:suppressAutoHyphens/>
      <w:ind w:left="360" w:firstLine="0"/>
      <w:jc w:val="both"/>
    </w:pPr>
    <w:rPr>
      <w:rFonts w:ascii="Times New Roman" w:hAnsi="Times New Roman"/>
      <w:b/>
      <w:sz w:val="24"/>
      <w:szCs w:val="20"/>
      <w:lang w:val="pl-PL" w:eastAsia="pl-PL" w:bidi="ar-SA"/>
    </w:rPr>
  </w:style>
  <w:style w:type="paragraph" w:customStyle="1" w:styleId="WW-Tekstpodstawowywcity2">
    <w:name w:val="WW-Tekst podstawowy wcięty 2"/>
    <w:basedOn w:val="Normalny"/>
    <w:rsid w:val="003A68D7"/>
    <w:pPr>
      <w:suppressAutoHyphens/>
      <w:ind w:left="360" w:firstLine="0"/>
      <w:jc w:val="both"/>
    </w:pPr>
    <w:rPr>
      <w:rFonts w:ascii="Arial" w:hAnsi="Arial"/>
      <w:sz w:val="24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3A68D7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A68D7"/>
    <w:pPr>
      <w:numPr>
        <w:numId w:val="2"/>
      </w:numPr>
    </w:pPr>
  </w:style>
  <w:style w:type="character" w:customStyle="1" w:styleId="il">
    <w:name w:val="il"/>
    <w:basedOn w:val="Domylnaczcionkaakapitu"/>
    <w:rsid w:val="003A68D7"/>
  </w:style>
  <w:style w:type="paragraph" w:styleId="Tekstpodstawowy2">
    <w:name w:val="Body Text 2"/>
    <w:basedOn w:val="Normalny"/>
    <w:link w:val="Tekstpodstawowy2Znak"/>
    <w:uiPriority w:val="99"/>
    <w:unhideWhenUsed/>
    <w:rsid w:val="003A68D7"/>
    <w:pPr>
      <w:spacing w:after="120" w:line="480" w:lineRule="auto"/>
      <w:ind w:firstLine="0"/>
    </w:pPr>
    <w:rPr>
      <w:rFonts w:ascii="Arial" w:hAnsi="Arial"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3A68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pl-PL" w:eastAsia="pl-PL" w:bidi="ar-SA"/>
    </w:rPr>
  </w:style>
  <w:style w:type="numbering" w:customStyle="1" w:styleId="Styl2">
    <w:name w:val="Styl2"/>
    <w:uiPriority w:val="99"/>
    <w:rsid w:val="00F0599C"/>
    <w:pPr>
      <w:numPr>
        <w:numId w:val="4"/>
      </w:numPr>
    </w:pPr>
  </w:style>
  <w:style w:type="paragraph" w:customStyle="1" w:styleId="NormalIndent10">
    <w:name w:val="Normal Indent 1.0"/>
    <w:basedOn w:val="Normalny"/>
    <w:rsid w:val="00F0599C"/>
    <w:pPr>
      <w:keepLines/>
      <w:tabs>
        <w:tab w:val="num" w:pos="360"/>
        <w:tab w:val="left" w:pos="1511"/>
      </w:tabs>
      <w:suppressAutoHyphens/>
      <w:spacing w:before="120"/>
      <w:ind w:left="1511" w:firstLine="0"/>
      <w:jc w:val="both"/>
    </w:pPr>
    <w:rPr>
      <w:rFonts w:ascii="Arial Narrow" w:hAnsi="Arial Narrow"/>
      <w:sz w:val="20"/>
      <w:szCs w:val="20"/>
      <w:lang w:val="pl-PL" w:eastAsia="ar-SA" w:bidi="ar-SA"/>
    </w:rPr>
  </w:style>
  <w:style w:type="paragraph" w:customStyle="1" w:styleId="Standardowy1">
    <w:name w:val="Standardowy1"/>
    <w:basedOn w:val="Normalny"/>
    <w:rsid w:val="00F0599C"/>
    <w:pPr>
      <w:suppressAutoHyphens/>
      <w:spacing w:after="120"/>
      <w:ind w:firstLine="0"/>
      <w:jc w:val="both"/>
    </w:pPr>
    <w:rPr>
      <w:rFonts w:ascii="Arial Narrow" w:hAnsi="Arial Narrow"/>
      <w:sz w:val="20"/>
      <w:szCs w:val="20"/>
      <w:lang w:val="pl-PL" w:eastAsia="ar-SA" w:bidi="ar-SA"/>
    </w:rPr>
  </w:style>
  <w:style w:type="paragraph" w:customStyle="1" w:styleId="WW-Tekstpodstawowy2">
    <w:name w:val="WW-Tekst podstawowy 2"/>
    <w:basedOn w:val="Normalny"/>
    <w:rsid w:val="00F0599C"/>
    <w:pPr>
      <w:suppressAutoHyphens/>
      <w:ind w:right="972" w:firstLine="0"/>
    </w:pPr>
    <w:rPr>
      <w:rFonts w:ascii="Times New Roman" w:hAnsi="Times New Roman"/>
      <w:b/>
      <w:bCs/>
      <w:sz w:val="20"/>
      <w:szCs w:val="24"/>
      <w:lang w:val="pl-PL" w:eastAsia="ar-SA" w:bidi="ar-SA"/>
    </w:rPr>
  </w:style>
  <w:style w:type="paragraph" w:customStyle="1" w:styleId="Fett">
    <w:name w:val="Fett"/>
    <w:basedOn w:val="Normalny"/>
    <w:link w:val="FettZnak"/>
    <w:autoRedefine/>
    <w:rsid w:val="00C11624"/>
    <w:pPr>
      <w:numPr>
        <w:numId w:val="12"/>
      </w:numPr>
      <w:spacing w:line="280" w:lineRule="exact"/>
      <w:ind w:left="567" w:firstLine="0"/>
    </w:pPr>
    <w:rPr>
      <w:rFonts w:ascii="Arial Narrow" w:hAnsi="Arial Narrow"/>
      <w:b/>
      <w:u w:val="single"/>
      <w:lang w:val="x-none" w:eastAsia="x-none" w:bidi="ar-SA"/>
    </w:rPr>
  </w:style>
  <w:style w:type="character" w:customStyle="1" w:styleId="FettZnak">
    <w:name w:val="Fett Znak"/>
    <w:link w:val="Fett"/>
    <w:rsid w:val="00C11624"/>
    <w:rPr>
      <w:rFonts w:ascii="Arial Narrow" w:hAnsi="Arial Narrow"/>
      <w:b/>
      <w:sz w:val="22"/>
      <w:szCs w:val="22"/>
      <w:u w:val="single"/>
      <w:lang w:val="x-none" w:eastAsia="x-none"/>
    </w:rPr>
  </w:style>
  <w:style w:type="paragraph" w:customStyle="1" w:styleId="jarostyl">
    <w:name w:val="jaro_styl"/>
    <w:basedOn w:val="Normalny"/>
    <w:rsid w:val="00F0599C"/>
    <w:pPr>
      <w:numPr>
        <w:numId w:val="11"/>
      </w:numPr>
    </w:pPr>
    <w:rPr>
      <w:rFonts w:ascii="Arial" w:hAnsi="Arial"/>
      <w:szCs w:val="20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bank.com.pl/accounts_list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bank.com.pl/accounts_lis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E890-7B58-4DB3-B53E-212E1678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12" baseType="variant">
      <vt:variant>
        <vt:i4>1507365</vt:i4>
      </vt:variant>
      <vt:variant>
        <vt:i4>3</vt:i4>
      </vt:variant>
      <vt:variant>
        <vt:i4>0</vt:i4>
      </vt:variant>
      <vt:variant>
        <vt:i4>5</vt:i4>
      </vt:variant>
      <vt:variant>
        <vt:lpwstr>https://www.mbank.com.pl/accounts_list.aspx</vt:lpwstr>
      </vt:variant>
      <vt:variant>
        <vt:lpwstr/>
      </vt:variant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https://www.mbank.com.pl/accounts_list.aspx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Vobis</cp:lastModifiedBy>
  <cp:revision>4</cp:revision>
  <cp:lastPrinted>2013-07-18T08:48:00Z</cp:lastPrinted>
  <dcterms:created xsi:type="dcterms:W3CDTF">2013-07-18T06:29:00Z</dcterms:created>
  <dcterms:modified xsi:type="dcterms:W3CDTF">2013-07-18T08:53:00Z</dcterms:modified>
</cp:coreProperties>
</file>