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2467"/>
        <w:gridCol w:w="85"/>
        <w:gridCol w:w="1559"/>
        <w:gridCol w:w="992"/>
        <w:gridCol w:w="2551"/>
        <w:gridCol w:w="18"/>
      </w:tblGrid>
      <w:tr w:rsidR="0074053B" w:rsidRPr="0034221F" w:rsidTr="008F3693">
        <w:trPr>
          <w:cantSplit/>
          <w:trHeight w:val="136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TEMAT: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D3C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OPRACOWANIE DOKUMENTACJI TECHNICZNEJ</w:t>
            </w:r>
          </w:p>
          <w:p w:rsidR="00704E55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PRZEBUDOWY BYŁEGO „HOTELU SUWALSZCZYZNA”</w:t>
            </w:r>
          </w:p>
          <w:p w:rsidR="00704E55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NA CELE ADMINISTRACJI PUBLICZNEJ SAMORZĄDOWEJ</w:t>
            </w:r>
          </w:p>
          <w:p w:rsidR="00704E55" w:rsidRDefault="00704E55" w:rsidP="008727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oraz </w:t>
            </w:r>
            <w:r w:rsidR="009E1D43" w:rsidRPr="009E1D43">
              <w:rPr>
                <w:rFonts w:eastAsia="Calibri"/>
              </w:rPr>
              <w:t xml:space="preserve"> REMONTU DACHU I ELEWACJI PRZYLEGŁEGO BUDYNKU SOK</w:t>
            </w:r>
            <w:r>
              <w:rPr>
                <w:rFonts w:eastAsia="Calibri"/>
              </w:rPr>
              <w:t>,</w:t>
            </w:r>
          </w:p>
          <w:p w:rsidR="0074053B" w:rsidRPr="003A0FA5" w:rsidRDefault="00704E55" w:rsidP="0087273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</w:rPr>
              <w:t>i PROJEKT BUDYNKU TOALET PUBLICZNYCH</w:t>
            </w:r>
          </w:p>
        </w:tc>
      </w:tr>
      <w:tr w:rsidR="00863134" w:rsidRPr="0034221F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3134" w:rsidRPr="00872732" w:rsidRDefault="00863134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TOM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3134" w:rsidRPr="00863134" w:rsidRDefault="00863134" w:rsidP="00872732">
            <w:pPr>
              <w:jc w:val="center"/>
              <w:rPr>
                <w:rFonts w:eastAsia="Calibri"/>
              </w:rPr>
            </w:pPr>
            <w:r w:rsidRPr="00863134">
              <w:rPr>
                <w:rFonts w:eastAsia="Calibri"/>
              </w:rPr>
              <w:t>I -</w:t>
            </w:r>
            <w:r>
              <w:rPr>
                <w:rFonts w:eastAsia="Calibri"/>
              </w:rPr>
              <w:t xml:space="preserve"> </w:t>
            </w:r>
            <w:r w:rsidRPr="00863134">
              <w:rPr>
                <w:rFonts w:eastAsia="Calibri"/>
              </w:rPr>
              <w:t>PRZEBUDOWA  BYŁEGO  „HOTELU  SUWALSZCZYZNA”  NA  CELE  ADMINISTRACJI  PUBLICZNEJ SAMORZĄDOWEJ</w:t>
            </w:r>
          </w:p>
        </w:tc>
      </w:tr>
      <w:tr w:rsidR="0074053B" w:rsidRPr="0034221F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INWESTOR: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14E0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eastAsia="Calibri"/>
              </w:rPr>
              <w:t>MIASTO SUWAŁKI</w:t>
            </w:r>
          </w:p>
          <w:p w:rsidR="0074053B" w:rsidRPr="003A0FA5" w:rsidRDefault="009E1D43" w:rsidP="00872732">
            <w:pPr>
              <w:jc w:val="center"/>
              <w:rPr>
                <w:rFonts w:eastAsia="Calibri"/>
                <w:sz w:val="28"/>
                <w:szCs w:val="28"/>
              </w:rPr>
            </w:pPr>
            <w:r w:rsidRPr="009E1D43">
              <w:rPr>
                <w:rFonts w:eastAsia="Calibri"/>
              </w:rPr>
              <w:t>UL. MICKIEWICZA 1, 16-400 SUWAŁKI</w:t>
            </w:r>
          </w:p>
        </w:tc>
      </w:tr>
      <w:tr w:rsidR="00EC14BC" w:rsidRPr="0034221F" w:rsidTr="008F3693">
        <w:trPr>
          <w:cantSplit/>
          <w:trHeight w:val="68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C14BC" w:rsidRPr="00872732" w:rsidRDefault="00EC14BC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ADRES</w:t>
            </w:r>
          </w:p>
          <w:p w:rsidR="00EC14BC" w:rsidRPr="00872732" w:rsidRDefault="00EC14BC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INWESTYCJI: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4BC" w:rsidRPr="009E1D43" w:rsidRDefault="009E1D43" w:rsidP="00872732">
            <w:pPr>
              <w:jc w:val="center"/>
              <w:rPr>
                <w:rFonts w:eastAsia="Calibri"/>
              </w:rPr>
            </w:pPr>
            <w:r w:rsidRPr="009E1D43">
              <w:rPr>
                <w:rFonts w:cs="Arial"/>
                <w:color w:val="222222"/>
                <w:shd w:val="clear" w:color="auto" w:fill="FFFFFF"/>
              </w:rPr>
              <w:t xml:space="preserve">16-400 </w:t>
            </w:r>
            <w:r w:rsidRPr="009E1D43">
              <w:rPr>
                <w:rFonts w:eastAsia="Calibri"/>
              </w:rPr>
              <w:t>SUWAŁKI, UL. T. NONIEWICZA 71 A</w:t>
            </w:r>
          </w:p>
        </w:tc>
      </w:tr>
      <w:tr w:rsidR="00EC14BC" w:rsidRPr="00EC14BC" w:rsidTr="008F3693">
        <w:trPr>
          <w:cantSplit/>
          <w:trHeight w:val="68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14BC" w:rsidRPr="00872732" w:rsidRDefault="00EC14BC" w:rsidP="00552651">
            <w:pPr>
              <w:rPr>
                <w:sz w:val="16"/>
                <w:szCs w:val="16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14BC" w:rsidRDefault="00EC14BC" w:rsidP="00872732">
            <w:pPr>
              <w:jc w:val="center"/>
              <w:rPr>
                <w:rFonts w:eastAsia="Calibri"/>
              </w:rPr>
            </w:pPr>
            <w:r w:rsidRPr="00EC14BC">
              <w:rPr>
                <w:rFonts w:eastAsia="Calibri"/>
              </w:rPr>
              <w:t>JEDNOSTKA EWIDENCYJNA</w:t>
            </w:r>
          </w:p>
          <w:p w:rsidR="001F699B" w:rsidRPr="001F699B" w:rsidRDefault="001F699B" w:rsidP="00872732">
            <w:pPr>
              <w:jc w:val="center"/>
              <w:rPr>
                <w:rFonts w:eastAsia="Calibri"/>
              </w:rPr>
            </w:pPr>
            <w:r w:rsidRPr="001F699B">
              <w:rPr>
                <w:rFonts w:eastAsia="Calibri"/>
              </w:rPr>
              <w:t>MIASTO SUWAŁKI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568F" w:rsidRDefault="00EC14BC" w:rsidP="00872732">
            <w:pPr>
              <w:jc w:val="center"/>
              <w:rPr>
                <w:rFonts w:eastAsia="Calibri"/>
              </w:rPr>
            </w:pPr>
            <w:r w:rsidRPr="00EC14BC">
              <w:rPr>
                <w:rFonts w:eastAsia="Calibri"/>
              </w:rPr>
              <w:t>OBRĘB</w:t>
            </w:r>
          </w:p>
          <w:p w:rsidR="00EC14BC" w:rsidRPr="0030568F" w:rsidRDefault="001F699B" w:rsidP="00872732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</w:rPr>
              <w:t>Nr 05</w:t>
            </w:r>
          </w:p>
        </w:tc>
        <w:tc>
          <w:tcPr>
            <w:tcW w:w="2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68F" w:rsidRDefault="001F699B" w:rsidP="008727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NR EW DZIAŁEK</w:t>
            </w:r>
          </w:p>
          <w:p w:rsidR="00EC14BC" w:rsidRPr="00EB1D6C" w:rsidRDefault="00EB1D6C" w:rsidP="00872732">
            <w:pPr>
              <w:jc w:val="center"/>
              <w:rPr>
                <w:rFonts w:eastAsia="Calibri"/>
              </w:rPr>
            </w:pPr>
            <w:r w:rsidRPr="00EB1D6C">
              <w:rPr>
                <w:rFonts w:eastAsia="Calibri"/>
              </w:rPr>
              <w:t xml:space="preserve">11030/3,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11033/1,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11034/1,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 xml:space="preserve">11035/1, 11036/1, </w:t>
            </w:r>
            <w:r>
              <w:rPr>
                <w:rFonts w:eastAsia="Calibri"/>
              </w:rPr>
              <w:t xml:space="preserve"> </w:t>
            </w:r>
            <w:r w:rsidRPr="00EB1D6C">
              <w:rPr>
                <w:rFonts w:eastAsia="Calibri"/>
              </w:rPr>
              <w:t>11037/1</w:t>
            </w:r>
            <w:r>
              <w:rPr>
                <w:rFonts w:eastAsia="Calibri"/>
              </w:rPr>
              <w:t>,  11041/8,  11041/9, 11041/11,  11041/12,  12378,  12379</w:t>
            </w:r>
          </w:p>
        </w:tc>
      </w:tr>
      <w:tr w:rsidR="0074053B" w:rsidRPr="00A97E68" w:rsidTr="008F3693">
        <w:trPr>
          <w:cantSplit/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34221F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STADIUM OPRACOWANIA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53B" w:rsidRPr="00AC3575" w:rsidRDefault="00F63108" w:rsidP="00F63108">
            <w:pPr>
              <w:jc w:val="center"/>
              <w:rPr>
                <w:b/>
              </w:rPr>
            </w:pPr>
            <w:r w:rsidRPr="00AC3575">
              <w:rPr>
                <w:b/>
              </w:rPr>
              <w:t xml:space="preserve">PROJEKT </w:t>
            </w:r>
            <w:r>
              <w:rPr>
                <w:b/>
              </w:rPr>
              <w:t>BUDOWLANY</w:t>
            </w:r>
          </w:p>
        </w:tc>
      </w:tr>
      <w:tr w:rsidR="0074053B" w:rsidRPr="00A97E68" w:rsidTr="008F3693">
        <w:trPr>
          <w:cantSplit/>
          <w:trHeight w:val="20"/>
        </w:trPr>
        <w:tc>
          <w:tcPr>
            <w:tcW w:w="894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C45D3" w:rsidRPr="00DC4603" w:rsidRDefault="00EC45D3" w:rsidP="008F3693">
            <w:pPr>
              <w:jc w:val="center"/>
            </w:pPr>
          </w:p>
          <w:p w:rsidR="00EC45D3" w:rsidRPr="00DC4603" w:rsidRDefault="00EC45D3" w:rsidP="008F3693">
            <w:pPr>
              <w:jc w:val="center"/>
            </w:pPr>
          </w:p>
        </w:tc>
      </w:tr>
      <w:tr w:rsidR="00C24E60" w:rsidRPr="00DC4603" w:rsidTr="008F3693">
        <w:trPr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E60" w:rsidRPr="00872732" w:rsidRDefault="00C24E60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JEDNOSTKA PROJEKTOWA</w:t>
            </w:r>
          </w:p>
        </w:tc>
        <w:tc>
          <w:tcPr>
            <w:tcW w:w="7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E60" w:rsidRPr="00DD6570" w:rsidRDefault="00C24E60" w:rsidP="008F3693">
            <w:pPr>
              <w:jc w:val="center"/>
              <w:rPr>
                <w:lang w:bidi="ar-SA"/>
              </w:rPr>
            </w:pPr>
            <w:r w:rsidRPr="00DD6570">
              <w:rPr>
                <w:lang w:bidi="ar-SA"/>
              </w:rPr>
              <w:t>plan</w:t>
            </w:r>
            <w:r w:rsidRPr="00B64D07">
              <w:rPr>
                <w:color w:val="F79646" w:themeColor="accent6"/>
                <w:lang w:bidi="ar-SA"/>
              </w:rPr>
              <w:t>3D</w:t>
            </w:r>
            <w:r w:rsidRPr="00DD6570">
              <w:rPr>
                <w:lang w:bidi="ar-SA"/>
              </w:rPr>
              <w:t xml:space="preserve"> ADRIAN BOGUTCZAK</w:t>
            </w:r>
          </w:p>
          <w:p w:rsidR="00C24E60" w:rsidRPr="00DD6570" w:rsidRDefault="00C24E60" w:rsidP="008F3693">
            <w:pPr>
              <w:jc w:val="center"/>
              <w:rPr>
                <w:sz w:val="16"/>
                <w:szCs w:val="16"/>
              </w:rPr>
            </w:pPr>
            <w:r w:rsidRPr="00DD6570">
              <w:rPr>
                <w:lang w:bidi="ar-SA"/>
              </w:rPr>
              <w:t xml:space="preserve">90-562 Łódź, ul. Łąkowa 3/5, </w:t>
            </w:r>
            <w:proofErr w:type="spellStart"/>
            <w:r w:rsidRPr="00DD6570">
              <w:rPr>
                <w:lang w:bidi="ar-SA"/>
              </w:rPr>
              <w:t>tel</w:t>
            </w:r>
            <w:proofErr w:type="spellEnd"/>
            <w:r w:rsidRPr="00DD6570">
              <w:rPr>
                <w:lang w:bidi="ar-SA"/>
              </w:rPr>
              <w:t>/</w:t>
            </w:r>
            <w:proofErr w:type="spellStart"/>
            <w:r w:rsidRPr="00DD6570">
              <w:rPr>
                <w:lang w:bidi="ar-SA"/>
              </w:rPr>
              <w:t>fax</w:t>
            </w:r>
            <w:proofErr w:type="spellEnd"/>
            <w:r w:rsidRPr="00DD6570">
              <w:rPr>
                <w:lang w:bidi="ar-SA"/>
              </w:rPr>
              <w:t xml:space="preserve"> 0-42 292-06-00, biuro@plan3D.com.pl</w:t>
            </w:r>
          </w:p>
        </w:tc>
      </w:tr>
      <w:tr w:rsidR="008F3693" w:rsidRPr="002A5D54" w:rsidTr="008F3693">
        <w:trPr>
          <w:gridAfter w:val="1"/>
          <w:wAfter w:w="18" w:type="dxa"/>
          <w:trHeight w:val="170"/>
        </w:trPr>
        <w:tc>
          <w:tcPr>
            <w:tcW w:w="8930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F3693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Pr="002A5D54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Oświadczam, że projekt budowlany sporządzony jest zgodnie z obowiązującymi przepisami i normami oraz zasadami wiedzy</w:t>
            </w: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technicznej, ponadto został wykonany zgodnie z celem, jakiemu ma służyć. (Wymagane zgodnie z art.20 ust.4 ustawy z dnia 7 lipca</w:t>
            </w:r>
          </w:p>
          <w:p w:rsidR="008F3693" w:rsidRPr="00690F5F" w:rsidRDefault="008F3693" w:rsidP="000D57ED">
            <w:pPr>
              <w:ind w:firstLine="0"/>
              <w:jc w:val="center"/>
              <w:rPr>
                <w:i/>
                <w:sz w:val="16"/>
                <w:szCs w:val="16"/>
              </w:rPr>
            </w:pPr>
            <w:r w:rsidRPr="00690F5F">
              <w:rPr>
                <w:i/>
                <w:sz w:val="16"/>
                <w:szCs w:val="16"/>
              </w:rPr>
              <w:t>1994 Prawo budowlane z późniejszymi zmianami)</w:t>
            </w:r>
          </w:p>
          <w:p w:rsidR="008F3693" w:rsidRPr="002A5D54" w:rsidRDefault="008F3693" w:rsidP="000D57ED">
            <w:pPr>
              <w:ind w:firstLine="0"/>
              <w:jc w:val="both"/>
              <w:rPr>
                <w:sz w:val="10"/>
                <w:szCs w:val="10"/>
              </w:rPr>
            </w:pPr>
          </w:p>
        </w:tc>
      </w:tr>
      <w:tr w:rsidR="00C24E60" w:rsidRPr="0034221F" w:rsidTr="008F3693">
        <w:trPr>
          <w:trHeight w:val="170"/>
        </w:trPr>
        <w:tc>
          <w:tcPr>
            <w:tcW w:w="8948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45D3" w:rsidRPr="002A5D54" w:rsidRDefault="00EC45D3" w:rsidP="00552651"/>
        </w:tc>
      </w:tr>
      <w:tr w:rsidR="0074053B" w:rsidRPr="001C46B0" w:rsidTr="008F3693">
        <w:trPr>
          <w:gridAfter w:val="1"/>
          <w:wAfter w:w="18" w:type="dxa"/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FB3E30" w:rsidP="00872732">
            <w:pPr>
              <w:ind w:firstLine="0"/>
              <w:rPr>
                <w:bCs/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BRANŻA: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ind w:firstLine="0"/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UPRAWNIENIA</w:t>
            </w:r>
            <w:r w:rsidR="003A0FA5" w:rsidRPr="00872732">
              <w:rPr>
                <w:sz w:val="16"/>
                <w:szCs w:val="16"/>
              </w:rPr>
              <w:t xml:space="preserve"> BUD 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053B" w:rsidRPr="00872732" w:rsidRDefault="0074053B" w:rsidP="00872732">
            <w:pPr>
              <w:ind w:firstLine="72"/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DATA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6B0" w:rsidRPr="00872732" w:rsidRDefault="0074053B" w:rsidP="00872732">
            <w:pPr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PODPIS</w:t>
            </w:r>
          </w:p>
        </w:tc>
      </w:tr>
      <w:tr w:rsidR="001C46B0" w:rsidRPr="00DD6570" w:rsidTr="008F3693">
        <w:trPr>
          <w:gridAfter w:val="1"/>
          <w:wAfter w:w="18" w:type="dxa"/>
          <w:trHeight w:val="39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C46B0" w:rsidRPr="00872732" w:rsidRDefault="001C46B0" w:rsidP="00872732">
            <w:pPr>
              <w:ind w:firstLine="0"/>
              <w:rPr>
                <w:rFonts w:cs="Arial"/>
                <w:bCs/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ARCHITEKTURA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6B0" w:rsidRPr="00872732" w:rsidRDefault="001C46B0" w:rsidP="00872732">
            <w:pPr>
              <w:ind w:firstLine="0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PROJEKTANT: </w:t>
            </w:r>
          </w:p>
          <w:p w:rsidR="001C46B0" w:rsidRPr="00872732" w:rsidRDefault="001C46B0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mgr inż. arch. Adrian </w:t>
            </w:r>
            <w:proofErr w:type="spellStart"/>
            <w:r w:rsidRPr="00872732">
              <w:rPr>
                <w:sz w:val="20"/>
                <w:szCs w:val="20"/>
              </w:rPr>
              <w:t>Bogutczak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6B0" w:rsidRPr="00872732" w:rsidRDefault="001C46B0" w:rsidP="00872732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  <w:lang w:bidi="ar-SA"/>
              </w:rPr>
              <w:t>37/LOOKK/2010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6B0" w:rsidRPr="00872732" w:rsidRDefault="00DD3604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0</w:t>
            </w:r>
            <w:r w:rsidR="00953908" w:rsidRPr="00872732">
              <w:rPr>
                <w:sz w:val="20"/>
                <w:szCs w:val="20"/>
              </w:rPr>
              <w:t>5</w:t>
            </w:r>
            <w:r w:rsidRPr="00872732">
              <w:rPr>
                <w:sz w:val="20"/>
                <w:szCs w:val="20"/>
              </w:rPr>
              <w:t>.2013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6B0" w:rsidRPr="00872732" w:rsidRDefault="001C46B0" w:rsidP="00552651">
            <w:pPr>
              <w:rPr>
                <w:sz w:val="20"/>
                <w:szCs w:val="20"/>
              </w:rPr>
            </w:pPr>
          </w:p>
        </w:tc>
      </w:tr>
      <w:tr w:rsidR="00BE57DF" w:rsidRPr="001C46B0" w:rsidTr="008F3693">
        <w:trPr>
          <w:gridAfter w:val="1"/>
          <w:wAfter w:w="18" w:type="dxa"/>
          <w:trHeight w:val="397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57DF" w:rsidRPr="00872732" w:rsidRDefault="00BE57DF" w:rsidP="0055265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57DF" w:rsidRPr="00872732" w:rsidRDefault="00BE57DF" w:rsidP="00872732">
            <w:pPr>
              <w:ind w:firstLine="0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 xml:space="preserve">SPRAWDZAJĄCY: </w:t>
            </w:r>
          </w:p>
          <w:p w:rsidR="00BE57DF" w:rsidRPr="00872732" w:rsidRDefault="00BE57DF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mgr inż. arch. Ewa Dąbrowska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57DF" w:rsidRPr="00872732" w:rsidRDefault="00DD3604" w:rsidP="00872732">
            <w:pPr>
              <w:ind w:firstLine="0"/>
              <w:jc w:val="both"/>
              <w:rPr>
                <w:rFonts w:cs="Arial"/>
                <w:sz w:val="20"/>
                <w:szCs w:val="20"/>
              </w:rPr>
            </w:pPr>
            <w:r w:rsidRPr="00872732">
              <w:rPr>
                <w:sz w:val="20"/>
                <w:szCs w:val="20"/>
                <w:lang w:bidi="ar-SA"/>
              </w:rPr>
              <w:t>132/94/WŁ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E57DF" w:rsidRPr="00872732" w:rsidRDefault="00DD3604" w:rsidP="00872732">
            <w:pPr>
              <w:ind w:firstLine="0"/>
              <w:rPr>
                <w:sz w:val="20"/>
                <w:szCs w:val="20"/>
              </w:rPr>
            </w:pPr>
            <w:r w:rsidRPr="00872732">
              <w:rPr>
                <w:sz w:val="20"/>
                <w:szCs w:val="20"/>
              </w:rPr>
              <w:t>0</w:t>
            </w:r>
            <w:r w:rsidR="00953908" w:rsidRPr="00872732">
              <w:rPr>
                <w:sz w:val="20"/>
                <w:szCs w:val="20"/>
              </w:rPr>
              <w:t>5</w:t>
            </w:r>
            <w:r w:rsidRPr="00872732">
              <w:rPr>
                <w:sz w:val="20"/>
                <w:szCs w:val="20"/>
              </w:rPr>
              <w:t>.2013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7DF" w:rsidRPr="00872732" w:rsidRDefault="00BE57DF" w:rsidP="00552651">
            <w:pPr>
              <w:rPr>
                <w:sz w:val="20"/>
                <w:szCs w:val="20"/>
              </w:rPr>
            </w:pPr>
          </w:p>
        </w:tc>
      </w:tr>
    </w:tbl>
    <w:p w:rsidR="00007565" w:rsidRDefault="00007565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655"/>
      </w:tblGrid>
      <w:tr w:rsidR="00EC3379" w:rsidRPr="00DD6570" w:rsidTr="002A5D54">
        <w:trPr>
          <w:trHeight w:val="3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379" w:rsidRPr="00872732" w:rsidRDefault="00EC3379" w:rsidP="00872732">
            <w:pPr>
              <w:ind w:firstLine="0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OPRACOWANIE ZAWIERA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379" w:rsidRPr="00AC3575" w:rsidRDefault="0034221F" w:rsidP="00405753">
            <w:pPr>
              <w:pStyle w:val="Akapitzlist"/>
              <w:ind w:left="72"/>
              <w:jc w:val="center"/>
              <w:rPr>
                <w:b/>
              </w:rPr>
            </w:pPr>
            <w:r w:rsidRPr="00AC3575">
              <w:rPr>
                <w:b/>
              </w:rPr>
              <w:t>PROJEKT</w:t>
            </w:r>
            <w:r w:rsidR="0002485B">
              <w:rPr>
                <w:b/>
              </w:rPr>
              <w:t xml:space="preserve"> </w:t>
            </w:r>
            <w:r w:rsidR="00F63108">
              <w:rPr>
                <w:b/>
              </w:rPr>
              <w:t>BUDOWLANY</w:t>
            </w:r>
            <w:r w:rsidR="00F63108" w:rsidRPr="00AC3575">
              <w:rPr>
                <w:b/>
              </w:rPr>
              <w:t xml:space="preserve"> </w:t>
            </w:r>
            <w:r w:rsidR="00F63108">
              <w:rPr>
                <w:b/>
              </w:rPr>
              <w:t>–</w:t>
            </w:r>
            <w:r w:rsidR="00F63108" w:rsidRPr="00AC3575">
              <w:rPr>
                <w:b/>
              </w:rPr>
              <w:t xml:space="preserve"> </w:t>
            </w:r>
            <w:r w:rsidR="00405753">
              <w:rPr>
                <w:b/>
              </w:rPr>
              <w:t>ZAGOSPODAROWANIE TERENU</w:t>
            </w:r>
          </w:p>
        </w:tc>
      </w:tr>
    </w:tbl>
    <w:p w:rsidR="0074053B" w:rsidRDefault="0074053B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31"/>
      </w:tblGrid>
      <w:tr w:rsidR="0074053B" w:rsidRPr="0034221F" w:rsidTr="002A5D5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D07" w:rsidRPr="00872732" w:rsidRDefault="00B64D07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Niniejsza praca wykonana jest zgodnie z umową, obowiązującymi przepisami techniczno-budowlanymi oraz normami</w:t>
            </w:r>
          </w:p>
          <w:p w:rsidR="00B64D07" w:rsidRPr="00872732" w:rsidRDefault="00B64D07" w:rsidP="00552651">
            <w:pPr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i zostaje wydana jako kompletna z punktu widzenia celu, któremu ma służyć. Rozwiązania zawarte w niniejszym opracowaniu stanowią własność projektanta i mogą być stosowane, powielane oraz udostępniane osobom trzecim jedynie na podstawie pisemnego zezwolenia lub zawartej umowy</w:t>
            </w:r>
          </w:p>
          <w:p w:rsidR="0074053B" w:rsidRPr="00DD6570" w:rsidRDefault="00B64D07" w:rsidP="00552651">
            <w:r w:rsidRPr="00872732">
              <w:rPr>
                <w:sz w:val="16"/>
                <w:szCs w:val="16"/>
              </w:rPr>
              <w:t>w/w  właścicieli z zastrzeżeniem wszystkich skutków prawnych.</w:t>
            </w:r>
          </w:p>
        </w:tc>
      </w:tr>
    </w:tbl>
    <w:p w:rsidR="002F562A" w:rsidRDefault="002F562A" w:rsidP="00552651"/>
    <w:p w:rsidR="00EC45D3" w:rsidRDefault="00EC45D3" w:rsidP="00552651"/>
    <w:p w:rsidR="00EC45D3" w:rsidRPr="002A5D54" w:rsidRDefault="00EC45D3" w:rsidP="005526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655"/>
      </w:tblGrid>
      <w:tr w:rsidR="00EF2770" w:rsidRPr="00DD6570" w:rsidTr="00872732">
        <w:trPr>
          <w:trHeight w:val="8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2770" w:rsidRPr="00872732" w:rsidRDefault="00EF2770" w:rsidP="00872732">
            <w:pPr>
              <w:jc w:val="center"/>
              <w:rPr>
                <w:sz w:val="16"/>
                <w:szCs w:val="16"/>
              </w:rPr>
            </w:pPr>
            <w:r w:rsidRPr="00872732">
              <w:rPr>
                <w:sz w:val="16"/>
                <w:szCs w:val="16"/>
              </w:rPr>
              <w:t>DATA OPRACOWANIA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04E3" w:rsidRPr="001E04E3" w:rsidRDefault="00BF43DA" w:rsidP="00872732">
            <w:pPr>
              <w:jc w:val="center"/>
            </w:pPr>
            <w:r>
              <w:t>MA</w:t>
            </w:r>
            <w:r w:rsidR="00EC45D3">
              <w:t>J</w:t>
            </w:r>
            <w:r w:rsidR="00EF2770" w:rsidRPr="00EF2770">
              <w:t xml:space="preserve">  201</w:t>
            </w:r>
            <w:r>
              <w:t>3</w:t>
            </w:r>
            <w:r w:rsidR="00EF2770" w:rsidRPr="00EF2770">
              <w:t xml:space="preserve"> r</w:t>
            </w:r>
            <w:r w:rsidR="00397951">
              <w:t>.</w:t>
            </w:r>
          </w:p>
        </w:tc>
      </w:tr>
    </w:tbl>
    <w:p w:rsidR="00552651" w:rsidRPr="00440177" w:rsidRDefault="00552651" w:rsidP="00DD35F0">
      <w:pPr>
        <w:pStyle w:val="Standardowy1"/>
      </w:pPr>
    </w:p>
    <w:sectPr w:rsidR="00552651" w:rsidRPr="00440177" w:rsidSect="00863134">
      <w:footerReference w:type="default" r:id="rId8"/>
      <w:headerReference w:type="first" r:id="rId9"/>
      <w:footerReference w:type="first" r:id="rId10"/>
      <w:pgSz w:w="11906" w:h="16838"/>
      <w:pgMar w:top="1417" w:right="1416" w:bottom="1417" w:left="1560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108" w:rsidRDefault="00F63108" w:rsidP="00552651">
      <w:r>
        <w:separator/>
      </w:r>
    </w:p>
  </w:endnote>
  <w:endnote w:type="continuationSeparator" w:id="0">
    <w:p w:rsidR="00F63108" w:rsidRDefault="00F63108" w:rsidP="0055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mark">
    <w:altName w:val="Arial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Pr="009563D5" w:rsidRDefault="00F63108" w:rsidP="00872732">
    <w:pPr>
      <w:jc w:val="center"/>
      <w:rPr>
        <w:sz w:val="16"/>
        <w:szCs w:val="16"/>
      </w:rPr>
    </w:pPr>
    <w:r w:rsidRPr="009563D5">
      <w:rPr>
        <w:sz w:val="16"/>
        <w:szCs w:val="16"/>
      </w:rPr>
      <w:t>plan</w:t>
    </w:r>
    <w:r w:rsidRPr="009563D5">
      <w:rPr>
        <w:color w:val="F79646"/>
        <w:sz w:val="16"/>
        <w:szCs w:val="16"/>
      </w:rPr>
      <w:t>3D</w:t>
    </w:r>
    <w:r w:rsidRPr="009563D5">
      <w:rPr>
        <w:sz w:val="16"/>
        <w:szCs w:val="16"/>
      </w:rPr>
      <w:t xml:space="preserve"> ADRIAN BOGUTCZAK</w:t>
    </w:r>
  </w:p>
  <w:p w:rsidR="00F63108" w:rsidRPr="009563D5" w:rsidRDefault="00F63108" w:rsidP="00872732">
    <w:pPr>
      <w:jc w:val="center"/>
      <w:rPr>
        <w:sz w:val="16"/>
        <w:szCs w:val="16"/>
      </w:rPr>
    </w:pPr>
    <w:r w:rsidRPr="009563D5">
      <w:rPr>
        <w:sz w:val="16"/>
        <w:szCs w:val="16"/>
      </w:rPr>
      <w:t xml:space="preserve">90-562 Łódź, </w:t>
    </w:r>
    <w:proofErr w:type="spellStart"/>
    <w:r w:rsidRPr="009563D5">
      <w:rPr>
        <w:sz w:val="16"/>
        <w:szCs w:val="16"/>
      </w:rPr>
      <w:t>ul.Łąkowa</w:t>
    </w:r>
    <w:proofErr w:type="spellEnd"/>
    <w:r w:rsidRPr="009563D5">
      <w:rPr>
        <w:sz w:val="16"/>
        <w:szCs w:val="16"/>
      </w:rPr>
      <w:t xml:space="preserve"> 3/5, </w:t>
    </w:r>
    <w:proofErr w:type="spellStart"/>
    <w:r w:rsidRPr="009563D5">
      <w:rPr>
        <w:sz w:val="16"/>
        <w:szCs w:val="16"/>
      </w:rPr>
      <w:t>tel</w:t>
    </w:r>
    <w:proofErr w:type="spellEnd"/>
    <w:r w:rsidRPr="009563D5">
      <w:rPr>
        <w:sz w:val="16"/>
        <w:szCs w:val="16"/>
      </w:rPr>
      <w:t>/</w:t>
    </w:r>
    <w:proofErr w:type="spellStart"/>
    <w:r w:rsidRPr="009563D5">
      <w:rPr>
        <w:sz w:val="16"/>
        <w:szCs w:val="16"/>
      </w:rPr>
      <w:t>fax</w:t>
    </w:r>
    <w:proofErr w:type="spellEnd"/>
    <w:r w:rsidRPr="009563D5">
      <w:rPr>
        <w:sz w:val="16"/>
        <w:szCs w:val="16"/>
      </w:rPr>
      <w:t xml:space="preserve"> 042 292-06-00 NIP: 836-149-03-43</w:t>
    </w:r>
  </w:p>
  <w:p w:rsidR="00F63108" w:rsidRPr="009563D5" w:rsidRDefault="00F63108" w:rsidP="00872732">
    <w:pPr>
      <w:pStyle w:val="Stopka"/>
      <w:jc w:val="center"/>
      <w:rPr>
        <w:rFonts w:cs="Arial"/>
        <w:sz w:val="16"/>
        <w:szCs w:val="16"/>
      </w:rPr>
    </w:pPr>
    <w:proofErr w:type="spellStart"/>
    <w:r w:rsidRPr="009563D5">
      <w:rPr>
        <w:rFonts w:cs="Arial"/>
        <w:sz w:val="16"/>
        <w:szCs w:val="16"/>
      </w:rPr>
      <w:t>mBank</w:t>
    </w:r>
    <w:proofErr w:type="spellEnd"/>
    <w:r w:rsidRPr="009563D5">
      <w:rPr>
        <w:rFonts w:cs="Arial"/>
        <w:sz w:val="16"/>
        <w:szCs w:val="16"/>
      </w:rPr>
      <w:t xml:space="preserve"> </w:t>
    </w:r>
    <w:hyperlink r:id="rId1" w:tooltip="Wybierz ten rachunek" w:history="1">
      <w:r w:rsidRPr="009563D5">
        <w:rPr>
          <w:rStyle w:val="Hipercze"/>
          <w:color w:val="auto"/>
          <w:sz w:val="16"/>
          <w:szCs w:val="16"/>
          <w:u w:val="none"/>
        </w:rPr>
        <w:t>60 1140 2004 0000 3802 7028 7451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Pr="003C69CC" w:rsidRDefault="00F63108" w:rsidP="00F73C0A">
    <w:pPr>
      <w:pBdr>
        <w:top w:val="single" w:sz="4" w:space="1" w:color="000000"/>
      </w:pBdr>
      <w:ind w:left="708" w:hanging="720"/>
      <w:jc w:val="center"/>
      <w:rPr>
        <w:rFonts w:cs="Arial"/>
        <w:sz w:val="16"/>
        <w:szCs w:val="16"/>
      </w:rPr>
    </w:pPr>
    <w:r w:rsidRPr="003C69CC">
      <w:rPr>
        <w:rFonts w:cs="Arial"/>
        <w:sz w:val="18"/>
        <w:szCs w:val="18"/>
      </w:rPr>
      <w:t>plan</w:t>
    </w:r>
    <w:r w:rsidRPr="003C69CC">
      <w:rPr>
        <w:rFonts w:cs="Arial"/>
        <w:color w:val="F79646"/>
        <w:sz w:val="18"/>
        <w:szCs w:val="18"/>
      </w:rPr>
      <w:t>3D</w:t>
    </w:r>
    <w:r w:rsidRPr="003C69CC">
      <w:rPr>
        <w:rFonts w:cs="Arial"/>
        <w:sz w:val="18"/>
        <w:szCs w:val="18"/>
      </w:rPr>
      <w:t xml:space="preserve"> </w:t>
    </w:r>
    <w:r w:rsidRPr="003C69CC">
      <w:rPr>
        <w:rFonts w:cs="Arial"/>
        <w:b/>
        <w:sz w:val="16"/>
        <w:szCs w:val="16"/>
      </w:rPr>
      <w:t>ADRIAN BOGUTCZAK</w:t>
    </w:r>
  </w:p>
  <w:p w:rsidR="00F63108" w:rsidRPr="0074053B" w:rsidRDefault="00F63108" w:rsidP="00F73C0A">
    <w:pPr>
      <w:jc w:val="center"/>
      <w:rPr>
        <w:rFonts w:cs="Arial"/>
        <w:sz w:val="16"/>
        <w:szCs w:val="16"/>
      </w:rPr>
    </w:pPr>
    <w:r w:rsidRPr="0074053B">
      <w:rPr>
        <w:rFonts w:cs="Arial"/>
        <w:sz w:val="16"/>
        <w:szCs w:val="16"/>
      </w:rPr>
      <w:t xml:space="preserve">90-562 Łódź, </w:t>
    </w:r>
    <w:proofErr w:type="spellStart"/>
    <w:r w:rsidRPr="0074053B">
      <w:rPr>
        <w:rFonts w:cs="Arial"/>
        <w:sz w:val="16"/>
        <w:szCs w:val="16"/>
      </w:rPr>
      <w:t>ul.Łąkowa</w:t>
    </w:r>
    <w:proofErr w:type="spellEnd"/>
    <w:r w:rsidRPr="0074053B">
      <w:rPr>
        <w:rFonts w:cs="Arial"/>
        <w:sz w:val="16"/>
        <w:szCs w:val="16"/>
      </w:rPr>
      <w:t xml:space="preserve"> 3/5, </w:t>
    </w:r>
    <w:proofErr w:type="spellStart"/>
    <w:r w:rsidRPr="0074053B">
      <w:rPr>
        <w:rFonts w:cs="Arial"/>
        <w:sz w:val="16"/>
        <w:szCs w:val="16"/>
      </w:rPr>
      <w:t>tel</w:t>
    </w:r>
    <w:proofErr w:type="spellEnd"/>
    <w:r w:rsidRPr="0074053B">
      <w:rPr>
        <w:rFonts w:cs="Arial"/>
        <w:sz w:val="16"/>
        <w:szCs w:val="16"/>
      </w:rPr>
      <w:t>/</w:t>
    </w:r>
    <w:proofErr w:type="spellStart"/>
    <w:r w:rsidRPr="0074053B">
      <w:rPr>
        <w:rFonts w:cs="Arial"/>
        <w:sz w:val="16"/>
        <w:szCs w:val="16"/>
      </w:rPr>
      <w:t>fax</w:t>
    </w:r>
    <w:proofErr w:type="spellEnd"/>
    <w:r w:rsidRPr="0074053B">
      <w:rPr>
        <w:rFonts w:cs="Arial"/>
        <w:sz w:val="16"/>
        <w:szCs w:val="16"/>
      </w:rPr>
      <w:t xml:space="preserve"> 042 292-06-00 NIP: 836-149-03-43</w:t>
    </w:r>
  </w:p>
  <w:p w:rsidR="00F63108" w:rsidRPr="0074053B" w:rsidRDefault="00F63108" w:rsidP="00F73C0A">
    <w:pPr>
      <w:pStyle w:val="Stopka"/>
      <w:jc w:val="center"/>
      <w:rPr>
        <w:rFonts w:cs="Arial"/>
        <w:sz w:val="16"/>
        <w:szCs w:val="16"/>
      </w:rPr>
    </w:pPr>
    <w:proofErr w:type="spellStart"/>
    <w:r w:rsidRPr="0074053B">
      <w:rPr>
        <w:rFonts w:cs="Arial"/>
        <w:sz w:val="16"/>
        <w:szCs w:val="16"/>
      </w:rPr>
      <w:t>mBank</w:t>
    </w:r>
    <w:proofErr w:type="spellEnd"/>
    <w:r w:rsidRPr="0074053B">
      <w:rPr>
        <w:rFonts w:cs="Arial"/>
        <w:sz w:val="16"/>
        <w:szCs w:val="16"/>
      </w:rPr>
      <w:t xml:space="preserve"> </w:t>
    </w:r>
    <w:hyperlink r:id="rId1" w:tooltip="Wybierz ten rachunek" w:history="1">
      <w:r w:rsidRPr="0074053B">
        <w:rPr>
          <w:rStyle w:val="Hipercze"/>
          <w:color w:val="auto"/>
          <w:sz w:val="16"/>
          <w:szCs w:val="16"/>
          <w:u w:val="none"/>
        </w:rPr>
        <w:t>60 1140 2004 0000 3802 7028 7451</w:t>
      </w:r>
    </w:hyperlink>
  </w:p>
  <w:p w:rsidR="00F63108" w:rsidRPr="00F73C0A" w:rsidRDefault="00F63108" w:rsidP="00F73C0A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108" w:rsidRDefault="00F63108" w:rsidP="00552651">
      <w:r>
        <w:separator/>
      </w:r>
    </w:p>
  </w:footnote>
  <w:footnote w:type="continuationSeparator" w:id="0">
    <w:p w:rsidR="00F63108" w:rsidRDefault="00F63108" w:rsidP="00552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08" w:rsidRDefault="00F63108" w:rsidP="00F63108">
    <w:pPr>
      <w:ind w:firstLine="0"/>
      <w:jc w:val="center"/>
      <w:rPr>
        <w:rFonts w:ascii="Denmark" w:hAnsi="Denmark"/>
        <w:sz w:val="12"/>
        <w:szCs w:val="12"/>
      </w:rPr>
    </w:pPr>
    <w:r>
      <w:rPr>
        <w:noProof/>
        <w:lang w:eastAsia="pl-PL" w:bidi="ar-SA"/>
      </w:rPr>
      <w:drawing>
        <wp:inline distT="0" distB="0" distL="0" distR="0">
          <wp:extent cx="1482725" cy="753110"/>
          <wp:effectExtent l="0" t="0" r="3175" b="889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7531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63108" w:rsidRPr="003C69CC" w:rsidRDefault="00F63108" w:rsidP="00F63108">
    <w:pPr>
      <w:pBdr>
        <w:bottom w:val="single" w:sz="4" w:space="0" w:color="000000"/>
      </w:pBdr>
      <w:jc w:val="center"/>
      <w:rPr>
        <w:rFonts w:cs="Arial"/>
        <w:b/>
        <w:sz w:val="16"/>
        <w:szCs w:val="16"/>
      </w:rPr>
    </w:pPr>
    <w:r w:rsidRPr="003C69CC">
      <w:rPr>
        <w:rFonts w:cs="Arial"/>
        <w:b/>
        <w:sz w:val="16"/>
        <w:szCs w:val="16"/>
      </w:rPr>
      <w:t>ARCHITEKTURA WIZUALIZACJE BUDOWNICT</w:t>
    </w:r>
    <w:r>
      <w:rPr>
        <w:rFonts w:cs="Arial"/>
        <w:b/>
        <w:sz w:val="16"/>
        <w:szCs w:val="16"/>
      </w:rPr>
      <w:t>W</w:t>
    </w:r>
    <w:r w:rsidRPr="003C69CC">
      <w:rPr>
        <w:rFonts w:cs="Arial"/>
        <w:b/>
        <w:sz w:val="16"/>
        <w:szCs w:val="16"/>
      </w:rPr>
      <w:t>O</w:t>
    </w:r>
  </w:p>
  <w:p w:rsidR="00F63108" w:rsidRDefault="00F6310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/>
      </w:rPr>
    </w:lvl>
  </w:abstractNum>
  <w:abstractNum w:abstractNumId="4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578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13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6">
    <w:nsid w:val="00000008"/>
    <w:multiLevelType w:val="singleLevel"/>
    <w:tmpl w:val="00000008"/>
    <w:name w:val="WW8Num14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7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2016"/>
        </w:tabs>
        <w:ind w:left="2016" w:hanging="864"/>
      </w:pPr>
      <w:rPr>
        <w:rFonts w:ascii="Symbol" w:hAnsi="Symbol"/>
        <w:sz w:val="20"/>
      </w:rPr>
    </w:lvl>
  </w:abstractNum>
  <w:abstractNum w:abstractNumId="9">
    <w:nsid w:val="0000000E"/>
    <w:multiLevelType w:val="singleLevel"/>
    <w:tmpl w:val="0000000E"/>
    <w:name w:val="WW8Num30"/>
    <w:lvl w:ilvl="0">
      <w:start w:val="1"/>
      <w:numFmt w:val="bullet"/>
      <w:lvlText w:val=""/>
      <w:lvlJc w:val="left"/>
      <w:pPr>
        <w:tabs>
          <w:tab w:val="num" w:pos="1511"/>
        </w:tabs>
        <w:ind w:left="1511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0000000F"/>
    <w:name w:val="WW8Num31"/>
    <w:lvl w:ilvl="0">
      <w:start w:val="92"/>
      <w:numFmt w:val="bullet"/>
      <w:lvlText w:val="-"/>
      <w:lvlJc w:val="left"/>
      <w:pPr>
        <w:tabs>
          <w:tab w:val="num" w:pos="1758"/>
        </w:tabs>
        <w:ind w:left="1758" w:hanging="360"/>
      </w:pPr>
      <w:rPr>
        <w:rFonts w:ascii="Times New Roman" w:hAnsi="Times New Roman" w:cs="Times New Roman"/>
      </w:rPr>
    </w:lvl>
  </w:abstractNum>
  <w:abstractNum w:abstractNumId="11">
    <w:nsid w:val="00000011"/>
    <w:multiLevelType w:val="singleLevel"/>
    <w:tmpl w:val="00000011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1B"/>
    <w:multiLevelType w:val="multilevel"/>
    <w:tmpl w:val="0000001B"/>
    <w:name w:val="WW8Num27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suff w:val="nothing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0000001F"/>
    <w:multiLevelType w:val="multilevel"/>
    <w:tmpl w:val="0000001F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>
    <w:nsid w:val="04FD0266"/>
    <w:multiLevelType w:val="hybridMultilevel"/>
    <w:tmpl w:val="62B4EF4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D9E093B"/>
    <w:multiLevelType w:val="hybridMultilevel"/>
    <w:tmpl w:val="94D2A85E"/>
    <w:lvl w:ilvl="0" w:tplc="14A42FC0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>
    <w:nsid w:val="29A12E96"/>
    <w:multiLevelType w:val="hybridMultilevel"/>
    <w:tmpl w:val="EBF6C10C"/>
    <w:lvl w:ilvl="0" w:tplc="719844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FB17B7"/>
    <w:multiLevelType w:val="hybridMultilevel"/>
    <w:tmpl w:val="0FA46C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A62820"/>
    <w:multiLevelType w:val="hybridMultilevel"/>
    <w:tmpl w:val="23189060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40734719"/>
    <w:multiLevelType w:val="hybridMultilevel"/>
    <w:tmpl w:val="9436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D592C"/>
    <w:multiLevelType w:val="hybridMultilevel"/>
    <w:tmpl w:val="7812D85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804016A"/>
    <w:multiLevelType w:val="hybridMultilevel"/>
    <w:tmpl w:val="B8B0CA7C"/>
    <w:lvl w:ilvl="0" w:tplc="041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2">
    <w:nsid w:val="56CE7294"/>
    <w:multiLevelType w:val="hybridMultilevel"/>
    <w:tmpl w:val="CB6EDA04"/>
    <w:lvl w:ilvl="0" w:tplc="7B284E96">
      <w:start w:val="1"/>
      <w:numFmt w:val="bullet"/>
      <w:pStyle w:val="jarostyl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16F62"/>
    <w:multiLevelType w:val="hybridMultilevel"/>
    <w:tmpl w:val="B6881AC0"/>
    <w:lvl w:ilvl="0" w:tplc="7B284E9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F3070A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420A6C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10293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DB35CEA"/>
    <w:multiLevelType w:val="multilevel"/>
    <w:tmpl w:val="E272F454"/>
    <w:styleLink w:val="Styl1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DEE448A"/>
    <w:multiLevelType w:val="hybridMultilevel"/>
    <w:tmpl w:val="3F169AD8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FBC0387"/>
    <w:multiLevelType w:val="hybridMultilevel"/>
    <w:tmpl w:val="F7808F8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1650293"/>
    <w:multiLevelType w:val="hybridMultilevel"/>
    <w:tmpl w:val="C7A6D800"/>
    <w:lvl w:ilvl="0" w:tplc="342617BC">
      <w:start w:val="1"/>
      <w:numFmt w:val="upperLetter"/>
      <w:pStyle w:val="Fett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C248B1"/>
    <w:multiLevelType w:val="hybridMultilevel"/>
    <w:tmpl w:val="FACAC1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70954E8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BB0902"/>
    <w:multiLevelType w:val="hybridMultilevel"/>
    <w:tmpl w:val="9CDADC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29"/>
  </w:num>
  <w:num w:numId="5">
    <w:abstractNumId w:val="23"/>
  </w:num>
  <w:num w:numId="6">
    <w:abstractNumId w:val="16"/>
  </w:num>
  <w:num w:numId="7">
    <w:abstractNumId w:val="18"/>
  </w:num>
  <w:num w:numId="8">
    <w:abstractNumId w:val="15"/>
  </w:num>
  <w:num w:numId="9">
    <w:abstractNumId w:val="3"/>
  </w:num>
  <w:num w:numId="10">
    <w:abstractNumId w:val="7"/>
  </w:num>
  <w:num w:numId="11">
    <w:abstractNumId w:val="22"/>
  </w:num>
  <w:num w:numId="12">
    <w:abstractNumId w:val="27"/>
  </w:num>
  <w:num w:numId="13">
    <w:abstractNumId w:val="19"/>
  </w:num>
  <w:num w:numId="14">
    <w:abstractNumId w:val="20"/>
  </w:num>
  <w:num w:numId="15">
    <w:abstractNumId w:val="17"/>
  </w:num>
  <w:num w:numId="16">
    <w:abstractNumId w:val="28"/>
  </w:num>
  <w:num w:numId="17">
    <w:abstractNumId w:val="30"/>
  </w:num>
  <w:num w:numId="18">
    <w:abstractNumId w:val="26"/>
  </w:num>
  <w:num w:numId="19">
    <w:abstractNumId w:val="14"/>
  </w:num>
  <w:num w:numId="20">
    <w:abstractNumId w:val="25"/>
  </w:num>
  <w:num w:numId="21">
    <w:abstractNumId w:val="8"/>
  </w:num>
  <w:num w:numId="22">
    <w:abstractNumId w:val="9"/>
  </w:num>
  <w:num w:numId="23">
    <w:abstractNumId w:val="12"/>
  </w:num>
  <w:num w:numId="24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74053B"/>
    <w:rsid w:val="0000016B"/>
    <w:rsid w:val="0000021B"/>
    <w:rsid w:val="0000611A"/>
    <w:rsid w:val="00007565"/>
    <w:rsid w:val="00013C99"/>
    <w:rsid w:val="0001625B"/>
    <w:rsid w:val="0002485B"/>
    <w:rsid w:val="000515E2"/>
    <w:rsid w:val="00077560"/>
    <w:rsid w:val="00082702"/>
    <w:rsid w:val="000838EC"/>
    <w:rsid w:val="00086E05"/>
    <w:rsid w:val="000C0317"/>
    <w:rsid w:val="000D57ED"/>
    <w:rsid w:val="000D77C1"/>
    <w:rsid w:val="000E64D2"/>
    <w:rsid w:val="0011585D"/>
    <w:rsid w:val="00134C78"/>
    <w:rsid w:val="001435B2"/>
    <w:rsid w:val="00153313"/>
    <w:rsid w:val="00174DA2"/>
    <w:rsid w:val="001C31F8"/>
    <w:rsid w:val="001C46B0"/>
    <w:rsid w:val="001D1D76"/>
    <w:rsid w:val="001E04E3"/>
    <w:rsid w:val="001F699B"/>
    <w:rsid w:val="002077C6"/>
    <w:rsid w:val="00224436"/>
    <w:rsid w:val="00235890"/>
    <w:rsid w:val="0026554A"/>
    <w:rsid w:val="00267618"/>
    <w:rsid w:val="002956C7"/>
    <w:rsid w:val="0029788A"/>
    <w:rsid w:val="002A3F77"/>
    <w:rsid w:val="002A5D54"/>
    <w:rsid w:val="002B2827"/>
    <w:rsid w:val="002B32BF"/>
    <w:rsid w:val="002B75EE"/>
    <w:rsid w:val="002C54D7"/>
    <w:rsid w:val="002D34EC"/>
    <w:rsid w:val="002F562A"/>
    <w:rsid w:val="002F6B60"/>
    <w:rsid w:val="0030568F"/>
    <w:rsid w:val="00312F2C"/>
    <w:rsid w:val="0032485F"/>
    <w:rsid w:val="0034221F"/>
    <w:rsid w:val="0036089E"/>
    <w:rsid w:val="00387742"/>
    <w:rsid w:val="00397951"/>
    <w:rsid w:val="003A0FA5"/>
    <w:rsid w:val="003A68D7"/>
    <w:rsid w:val="003C181D"/>
    <w:rsid w:val="003C4808"/>
    <w:rsid w:val="003E6EE3"/>
    <w:rsid w:val="003F1C1B"/>
    <w:rsid w:val="00401E46"/>
    <w:rsid w:val="00405753"/>
    <w:rsid w:val="004306EC"/>
    <w:rsid w:val="004356E8"/>
    <w:rsid w:val="00440177"/>
    <w:rsid w:val="00450F6E"/>
    <w:rsid w:val="00467183"/>
    <w:rsid w:val="00475C63"/>
    <w:rsid w:val="00485D11"/>
    <w:rsid w:val="00487076"/>
    <w:rsid w:val="00490770"/>
    <w:rsid w:val="004B28F8"/>
    <w:rsid w:val="004B7411"/>
    <w:rsid w:val="004C2D89"/>
    <w:rsid w:val="004C436C"/>
    <w:rsid w:val="004F07F6"/>
    <w:rsid w:val="004F6634"/>
    <w:rsid w:val="00505EB7"/>
    <w:rsid w:val="0051220E"/>
    <w:rsid w:val="00523F69"/>
    <w:rsid w:val="0052588B"/>
    <w:rsid w:val="00552651"/>
    <w:rsid w:val="00563983"/>
    <w:rsid w:val="00564D68"/>
    <w:rsid w:val="00567DBF"/>
    <w:rsid w:val="00575526"/>
    <w:rsid w:val="005B23D3"/>
    <w:rsid w:val="005B357C"/>
    <w:rsid w:val="005C016E"/>
    <w:rsid w:val="005D198C"/>
    <w:rsid w:val="005E0B58"/>
    <w:rsid w:val="005E38B6"/>
    <w:rsid w:val="00601815"/>
    <w:rsid w:val="00646B12"/>
    <w:rsid w:val="00665880"/>
    <w:rsid w:val="00690C18"/>
    <w:rsid w:val="00690F5F"/>
    <w:rsid w:val="00693DD4"/>
    <w:rsid w:val="006B4D4A"/>
    <w:rsid w:val="006C577C"/>
    <w:rsid w:val="006C5E84"/>
    <w:rsid w:val="00704E55"/>
    <w:rsid w:val="00713646"/>
    <w:rsid w:val="00720FBA"/>
    <w:rsid w:val="00730F3A"/>
    <w:rsid w:val="0074053B"/>
    <w:rsid w:val="00747C7E"/>
    <w:rsid w:val="00761292"/>
    <w:rsid w:val="007616D5"/>
    <w:rsid w:val="00777D65"/>
    <w:rsid w:val="007B5AFD"/>
    <w:rsid w:val="007D278B"/>
    <w:rsid w:val="007E06CA"/>
    <w:rsid w:val="007F14E0"/>
    <w:rsid w:val="007F325C"/>
    <w:rsid w:val="0081345D"/>
    <w:rsid w:val="00813D38"/>
    <w:rsid w:val="008265D6"/>
    <w:rsid w:val="00827C74"/>
    <w:rsid w:val="008343EF"/>
    <w:rsid w:val="00837B2E"/>
    <w:rsid w:val="00841919"/>
    <w:rsid w:val="00857812"/>
    <w:rsid w:val="00863134"/>
    <w:rsid w:val="00865502"/>
    <w:rsid w:val="00872732"/>
    <w:rsid w:val="008809E3"/>
    <w:rsid w:val="00893A15"/>
    <w:rsid w:val="008B4638"/>
    <w:rsid w:val="008B5121"/>
    <w:rsid w:val="008E4AE3"/>
    <w:rsid w:val="008E7072"/>
    <w:rsid w:val="008F3693"/>
    <w:rsid w:val="008F7A7C"/>
    <w:rsid w:val="009163A1"/>
    <w:rsid w:val="009205E1"/>
    <w:rsid w:val="00940106"/>
    <w:rsid w:val="00953908"/>
    <w:rsid w:val="009563D5"/>
    <w:rsid w:val="00964D3C"/>
    <w:rsid w:val="00967B26"/>
    <w:rsid w:val="00986A45"/>
    <w:rsid w:val="00993690"/>
    <w:rsid w:val="009D3CA6"/>
    <w:rsid w:val="009D4C83"/>
    <w:rsid w:val="009E1D43"/>
    <w:rsid w:val="009E4B0F"/>
    <w:rsid w:val="00A0160D"/>
    <w:rsid w:val="00A97E68"/>
    <w:rsid w:val="00AA00B2"/>
    <w:rsid w:val="00AC3575"/>
    <w:rsid w:val="00AD0D3F"/>
    <w:rsid w:val="00AF2EA2"/>
    <w:rsid w:val="00AF5AC0"/>
    <w:rsid w:val="00B17179"/>
    <w:rsid w:val="00B64D07"/>
    <w:rsid w:val="00B70FD5"/>
    <w:rsid w:val="00B750B7"/>
    <w:rsid w:val="00B81FBB"/>
    <w:rsid w:val="00B87A71"/>
    <w:rsid w:val="00BA2F85"/>
    <w:rsid w:val="00BA3C00"/>
    <w:rsid w:val="00BE57DF"/>
    <w:rsid w:val="00BF43DA"/>
    <w:rsid w:val="00C11624"/>
    <w:rsid w:val="00C12826"/>
    <w:rsid w:val="00C13463"/>
    <w:rsid w:val="00C24E60"/>
    <w:rsid w:val="00C31DCC"/>
    <w:rsid w:val="00C72F4D"/>
    <w:rsid w:val="00C73497"/>
    <w:rsid w:val="00C97399"/>
    <w:rsid w:val="00CA0590"/>
    <w:rsid w:val="00CA1AC3"/>
    <w:rsid w:val="00CA37CD"/>
    <w:rsid w:val="00CB7D0D"/>
    <w:rsid w:val="00CD61EE"/>
    <w:rsid w:val="00D03F78"/>
    <w:rsid w:val="00D10F50"/>
    <w:rsid w:val="00D437D7"/>
    <w:rsid w:val="00D50407"/>
    <w:rsid w:val="00D6525B"/>
    <w:rsid w:val="00D904F0"/>
    <w:rsid w:val="00DA7276"/>
    <w:rsid w:val="00DA74C3"/>
    <w:rsid w:val="00DC4603"/>
    <w:rsid w:val="00DC4754"/>
    <w:rsid w:val="00DD29F9"/>
    <w:rsid w:val="00DD35F0"/>
    <w:rsid w:val="00DD3604"/>
    <w:rsid w:val="00DD6570"/>
    <w:rsid w:val="00DE4ECE"/>
    <w:rsid w:val="00E465EB"/>
    <w:rsid w:val="00E67672"/>
    <w:rsid w:val="00E72306"/>
    <w:rsid w:val="00EA7952"/>
    <w:rsid w:val="00EB1D6C"/>
    <w:rsid w:val="00EC14BC"/>
    <w:rsid w:val="00EC3379"/>
    <w:rsid w:val="00EC45D3"/>
    <w:rsid w:val="00ED2A3B"/>
    <w:rsid w:val="00EE3DCC"/>
    <w:rsid w:val="00EE58DC"/>
    <w:rsid w:val="00EF2770"/>
    <w:rsid w:val="00EF3383"/>
    <w:rsid w:val="00F0599C"/>
    <w:rsid w:val="00F517F3"/>
    <w:rsid w:val="00F57086"/>
    <w:rsid w:val="00F63108"/>
    <w:rsid w:val="00F73C0A"/>
    <w:rsid w:val="00F74514"/>
    <w:rsid w:val="00F77DE6"/>
    <w:rsid w:val="00FB3E30"/>
    <w:rsid w:val="00FB628B"/>
    <w:rsid w:val="00FD4BD6"/>
    <w:rsid w:val="00FE3693"/>
    <w:rsid w:val="00FE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651"/>
    <w:pPr>
      <w:ind w:firstLine="360"/>
    </w:pPr>
    <w:rPr>
      <w:rFonts w:ascii="Arial Narrow" w:hAnsi="Arial Narrow"/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D65"/>
    <w:pPr>
      <w:pBdr>
        <w:bottom w:val="single" w:sz="12" w:space="1" w:color="365F91"/>
      </w:pBdr>
      <w:spacing w:before="600" w:after="80"/>
      <w:ind w:firstLine="0"/>
      <w:outlineLvl w:val="0"/>
    </w:pPr>
    <w:rPr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7D65"/>
    <w:pPr>
      <w:pBdr>
        <w:bottom w:val="single" w:sz="8" w:space="1" w:color="4F81BD"/>
      </w:pBdr>
      <w:spacing w:before="200" w:after="80"/>
      <w:ind w:firstLine="0"/>
      <w:outlineLvl w:val="1"/>
    </w:pPr>
    <w:rPr>
      <w:color w:val="365F9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7D65"/>
    <w:pPr>
      <w:pBdr>
        <w:bottom w:val="single" w:sz="4" w:space="1" w:color="95B3D7"/>
      </w:pBdr>
      <w:spacing w:before="200" w:after="80"/>
      <w:ind w:firstLine="0"/>
      <w:outlineLvl w:val="2"/>
    </w:pPr>
    <w:rPr>
      <w:i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82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82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282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282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282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282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3B"/>
  </w:style>
  <w:style w:type="paragraph" w:styleId="Stopka">
    <w:name w:val="footer"/>
    <w:basedOn w:val="Normalny"/>
    <w:link w:val="Stopka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3B"/>
  </w:style>
  <w:style w:type="paragraph" w:styleId="Tekstdymka">
    <w:name w:val="Balloon Text"/>
    <w:basedOn w:val="Normalny"/>
    <w:link w:val="TekstdymkaZnak"/>
    <w:unhideWhenUsed/>
    <w:rsid w:val="0074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3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77D65"/>
    <w:rPr>
      <w:rFonts w:ascii="Arial Narrow" w:hAnsi="Arial Narrow"/>
      <w:b/>
      <w:bCs/>
      <w:color w:val="365F91"/>
      <w:sz w:val="22"/>
      <w:szCs w:val="22"/>
      <w:lang w:eastAsia="en-US" w:bidi="en-US"/>
    </w:rPr>
  </w:style>
  <w:style w:type="paragraph" w:styleId="Akapitzlist">
    <w:name w:val="List Paragraph"/>
    <w:basedOn w:val="Normalny"/>
    <w:qFormat/>
    <w:rsid w:val="002B282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4053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B282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77D65"/>
    <w:rPr>
      <w:rFonts w:ascii="Arial Narrow" w:hAnsi="Arial Narrow"/>
      <w:color w:val="365F91"/>
      <w:sz w:val="22"/>
      <w:szCs w:val="22"/>
      <w:lang w:eastAsia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77D65"/>
    <w:rPr>
      <w:rFonts w:ascii="Arial Narrow" w:hAnsi="Arial Narrow"/>
      <w:i/>
      <w:color w:val="4F81BD"/>
      <w:sz w:val="22"/>
      <w:szCs w:val="22"/>
      <w:lang w:eastAsia="en-US" w:bidi="en-US"/>
    </w:rPr>
  </w:style>
  <w:style w:type="paragraph" w:styleId="Tekstpodstawowywcity3">
    <w:name w:val="Body Text Indent 3"/>
    <w:basedOn w:val="Normalny"/>
    <w:link w:val="Tekstpodstawowywcity3Znak"/>
    <w:rsid w:val="0074053B"/>
    <w:pPr>
      <w:tabs>
        <w:tab w:val="left" w:pos="5104"/>
      </w:tabs>
      <w:spacing w:line="360" w:lineRule="auto"/>
      <w:ind w:left="1560"/>
    </w:pPr>
    <w:rPr>
      <w:rFonts w:cs="Arial"/>
      <w:b/>
      <w:b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053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2077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1"/>
    <w:uiPriority w:val="99"/>
    <w:semiHidden/>
    <w:rsid w:val="002077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B282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2B282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2B282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2B282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B282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B282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B282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B282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2827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2827"/>
    <w:rPr>
      <w:b/>
      <w:bCs/>
      <w:spacing w:val="0"/>
    </w:rPr>
  </w:style>
  <w:style w:type="character" w:styleId="Uwydatnienie">
    <w:name w:val="Emphasis"/>
    <w:uiPriority w:val="20"/>
    <w:qFormat/>
    <w:rsid w:val="002B282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2B2827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B2827"/>
  </w:style>
  <w:style w:type="paragraph" w:styleId="Cytat">
    <w:name w:val="Quote"/>
    <w:basedOn w:val="Normalny"/>
    <w:next w:val="Normalny"/>
    <w:link w:val="CytatZnak"/>
    <w:uiPriority w:val="29"/>
    <w:qFormat/>
    <w:rsid w:val="002B2827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2B282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2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2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2B2827"/>
    <w:rPr>
      <w:i/>
      <w:iCs/>
      <w:color w:val="5A5A5A"/>
    </w:rPr>
  </w:style>
  <w:style w:type="character" w:styleId="Wyrnienieintensywne">
    <w:name w:val="Intense Emphasis"/>
    <w:uiPriority w:val="21"/>
    <w:qFormat/>
    <w:rsid w:val="002B282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2B2827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2B2827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2B282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28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67DBF"/>
    <w:pPr>
      <w:tabs>
        <w:tab w:val="right" w:leader="dot" w:pos="9072"/>
        <w:tab w:val="right" w:leader="dot" w:pos="9342"/>
      </w:tabs>
      <w:ind w:left="1134" w:firstLine="0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F77DE6"/>
    <w:pPr>
      <w:tabs>
        <w:tab w:val="right" w:leader="dot" w:pos="9072"/>
      </w:tabs>
      <w:spacing w:after="100"/>
      <w:ind w:left="440"/>
    </w:pPr>
  </w:style>
  <w:style w:type="paragraph" w:customStyle="1" w:styleId="Tekstpodstawowywcity21">
    <w:name w:val="Tekst podstawowy wcięty 21"/>
    <w:basedOn w:val="Normalny"/>
    <w:rsid w:val="003A68D7"/>
    <w:pPr>
      <w:suppressAutoHyphens/>
      <w:ind w:left="390" w:firstLine="702"/>
    </w:pPr>
    <w:rPr>
      <w:rFonts w:ascii="Arial" w:hAnsi="Arial" w:cs="Arial"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rsid w:val="003A68D7"/>
    <w:pPr>
      <w:suppressAutoHyphens/>
      <w:ind w:left="360" w:firstLine="732"/>
    </w:pPr>
    <w:rPr>
      <w:rFonts w:ascii="Arial" w:hAnsi="Arial" w:cs="Arial"/>
      <w:sz w:val="24"/>
      <w:szCs w:val="24"/>
      <w:lang w:eastAsia="ar-SA" w:bidi="ar-SA"/>
    </w:rPr>
  </w:style>
  <w:style w:type="paragraph" w:customStyle="1" w:styleId="Etykietadokumentu">
    <w:name w:val="Etykieta dokumentu"/>
    <w:next w:val="Normalny"/>
    <w:rsid w:val="003A68D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68D7"/>
    <w:pPr>
      <w:ind w:firstLine="780"/>
    </w:pPr>
    <w:rPr>
      <w:rFonts w:ascii="Arial" w:hAnsi="Arial" w:cs="Arial"/>
      <w:sz w:val="24"/>
      <w:szCs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3A68D7"/>
    <w:pPr>
      <w:ind w:left="390" w:firstLine="702"/>
    </w:pPr>
    <w:rPr>
      <w:rFonts w:ascii="Arial" w:hAnsi="Arial" w:cs="Arial"/>
      <w:sz w:val="24"/>
      <w:szCs w:val="24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A68D7"/>
  </w:style>
  <w:style w:type="paragraph" w:styleId="Spistreci2">
    <w:name w:val="toc 2"/>
    <w:basedOn w:val="Normalny"/>
    <w:next w:val="Normalny"/>
    <w:autoRedefine/>
    <w:uiPriority w:val="39"/>
    <w:rsid w:val="005C016E"/>
    <w:pPr>
      <w:tabs>
        <w:tab w:val="left" w:pos="546"/>
        <w:tab w:val="right" w:leader="dot" w:pos="9061"/>
      </w:tabs>
      <w:ind w:left="851" w:firstLine="19"/>
    </w:pPr>
    <w:rPr>
      <w:noProof/>
      <w:sz w:val="24"/>
      <w:szCs w:val="24"/>
      <w:lang w:eastAsia="pl-PL" w:bidi="ar-SA"/>
    </w:rPr>
  </w:style>
  <w:style w:type="paragraph" w:styleId="Spistreci4">
    <w:name w:val="toc 4"/>
    <w:basedOn w:val="Normalny"/>
    <w:next w:val="Normalny"/>
    <w:autoRedefine/>
    <w:semiHidden/>
    <w:rsid w:val="003A68D7"/>
    <w:pPr>
      <w:ind w:left="720" w:firstLine="0"/>
    </w:pPr>
    <w:rPr>
      <w:rFonts w:ascii="Arial" w:hAnsi="Arial"/>
      <w:sz w:val="24"/>
      <w:szCs w:val="24"/>
      <w:lang w:eastAsia="pl-PL" w:bidi="ar-SA"/>
    </w:rPr>
  </w:style>
  <w:style w:type="paragraph" w:styleId="Spistreci5">
    <w:name w:val="toc 5"/>
    <w:basedOn w:val="Normalny"/>
    <w:next w:val="Normalny"/>
    <w:autoRedefine/>
    <w:semiHidden/>
    <w:rsid w:val="003A68D7"/>
    <w:pPr>
      <w:ind w:left="960" w:firstLine="0"/>
    </w:pPr>
    <w:rPr>
      <w:rFonts w:ascii="Arial" w:hAnsi="Arial"/>
      <w:sz w:val="24"/>
      <w:szCs w:val="24"/>
      <w:lang w:eastAsia="pl-PL" w:bidi="ar-SA"/>
    </w:rPr>
  </w:style>
  <w:style w:type="paragraph" w:styleId="Spistreci6">
    <w:name w:val="toc 6"/>
    <w:basedOn w:val="Normalny"/>
    <w:next w:val="Normalny"/>
    <w:autoRedefine/>
    <w:semiHidden/>
    <w:rsid w:val="003A68D7"/>
    <w:pPr>
      <w:ind w:left="1200" w:firstLine="0"/>
    </w:pPr>
    <w:rPr>
      <w:rFonts w:ascii="Arial" w:hAnsi="Arial"/>
      <w:sz w:val="24"/>
      <w:szCs w:val="24"/>
      <w:lang w:eastAsia="pl-PL" w:bidi="ar-SA"/>
    </w:rPr>
  </w:style>
  <w:style w:type="paragraph" w:styleId="Spistreci7">
    <w:name w:val="toc 7"/>
    <w:basedOn w:val="Normalny"/>
    <w:next w:val="Normalny"/>
    <w:autoRedefine/>
    <w:semiHidden/>
    <w:rsid w:val="003A68D7"/>
    <w:pPr>
      <w:ind w:left="1440" w:firstLine="0"/>
    </w:pPr>
    <w:rPr>
      <w:rFonts w:ascii="Arial" w:hAnsi="Arial"/>
      <w:sz w:val="24"/>
      <w:szCs w:val="24"/>
      <w:lang w:eastAsia="pl-PL" w:bidi="ar-SA"/>
    </w:rPr>
  </w:style>
  <w:style w:type="paragraph" w:styleId="Spistreci8">
    <w:name w:val="toc 8"/>
    <w:basedOn w:val="Normalny"/>
    <w:next w:val="Normalny"/>
    <w:autoRedefine/>
    <w:semiHidden/>
    <w:rsid w:val="003A68D7"/>
    <w:pPr>
      <w:ind w:left="1680" w:firstLine="0"/>
    </w:pPr>
    <w:rPr>
      <w:rFonts w:ascii="Arial" w:hAnsi="Arial"/>
      <w:sz w:val="24"/>
      <w:szCs w:val="24"/>
      <w:lang w:eastAsia="pl-PL" w:bidi="ar-SA"/>
    </w:rPr>
  </w:style>
  <w:style w:type="paragraph" w:styleId="Spistreci9">
    <w:name w:val="toc 9"/>
    <w:basedOn w:val="Normalny"/>
    <w:next w:val="Normalny"/>
    <w:autoRedefine/>
    <w:semiHidden/>
    <w:rsid w:val="003A68D7"/>
    <w:pPr>
      <w:ind w:left="1920" w:firstLine="0"/>
    </w:pPr>
    <w:rPr>
      <w:rFonts w:ascii="Arial" w:hAnsi="Arial"/>
      <w:sz w:val="24"/>
      <w:szCs w:val="24"/>
      <w:lang w:eastAsia="pl-PL" w:bidi="ar-SA"/>
    </w:rPr>
  </w:style>
  <w:style w:type="character" w:styleId="UyteHipercze">
    <w:name w:val="FollowedHyperlink"/>
    <w:basedOn w:val="Domylnaczcionkaakapitu"/>
    <w:rsid w:val="003A68D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semiHidden/>
    <w:rsid w:val="003A68D7"/>
    <w:pPr>
      <w:widowControl w:val="0"/>
      <w:ind w:firstLine="0"/>
    </w:pPr>
    <w:rPr>
      <w:rFonts w:ascii="Arial" w:hAnsi="Arial"/>
      <w:snapToGrid w:val="0"/>
      <w:sz w:val="20"/>
      <w:szCs w:val="20"/>
      <w:lang w:val="en-GB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A68D7"/>
    <w:rPr>
      <w:rFonts w:ascii="Arial" w:eastAsia="Times New Roman" w:hAnsi="Arial" w:cs="Times New Roman"/>
      <w:snapToGrid w:val="0"/>
      <w:sz w:val="20"/>
      <w:szCs w:val="20"/>
      <w:lang w:val="en-GB" w:eastAsia="pl-PL" w:bidi="ar-SA"/>
    </w:rPr>
  </w:style>
  <w:style w:type="paragraph" w:styleId="Tekstpodstawowy">
    <w:name w:val="Body Text"/>
    <w:basedOn w:val="Normalny"/>
    <w:link w:val="TekstpodstawowyZnak"/>
    <w:rsid w:val="003A68D7"/>
    <w:pPr>
      <w:ind w:firstLine="0"/>
      <w:jc w:val="both"/>
    </w:pPr>
    <w:rPr>
      <w:rFonts w:ascii="Arial" w:hAnsi="Arial"/>
      <w:sz w:val="24"/>
      <w:szCs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Data">
    <w:name w:val="Date"/>
    <w:basedOn w:val="Normalny"/>
    <w:next w:val="Normalny"/>
    <w:link w:val="DataZnak"/>
    <w:rsid w:val="003A68D7"/>
    <w:pPr>
      <w:ind w:firstLine="0"/>
    </w:pPr>
    <w:rPr>
      <w:rFonts w:ascii="Garamond" w:hAnsi="Garamond"/>
      <w:sz w:val="21"/>
      <w:szCs w:val="20"/>
      <w:lang w:bidi="ar-SA"/>
    </w:rPr>
  </w:style>
  <w:style w:type="character" w:customStyle="1" w:styleId="DataZnak">
    <w:name w:val="Data Znak"/>
    <w:basedOn w:val="Domylnaczcionkaakapitu"/>
    <w:link w:val="Data"/>
    <w:rsid w:val="003A68D7"/>
    <w:rPr>
      <w:rFonts w:ascii="Garamond" w:eastAsia="Times New Roman" w:hAnsi="Garamond" w:cs="Times New Roman"/>
      <w:sz w:val="21"/>
      <w:szCs w:val="20"/>
      <w:lang w:val="pl-PL" w:bidi="ar-SA"/>
    </w:rPr>
  </w:style>
  <w:style w:type="paragraph" w:styleId="Tekstpodstawowy3">
    <w:name w:val="Body Text 3"/>
    <w:basedOn w:val="Normalny"/>
    <w:link w:val="Tekstpodstawowy3Znak"/>
    <w:rsid w:val="003A68D7"/>
    <w:pPr>
      <w:spacing w:after="120"/>
      <w:ind w:firstLine="0"/>
    </w:pPr>
    <w:rPr>
      <w:rFonts w:ascii="Arial" w:hAnsi="Arial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3A68D7"/>
    <w:rPr>
      <w:rFonts w:ascii="Arial" w:eastAsia="Times New Roman" w:hAnsi="Arial" w:cs="Times New Roman"/>
      <w:sz w:val="16"/>
      <w:szCs w:val="16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3A68D7"/>
    <w:pPr>
      <w:suppressAutoHyphens/>
      <w:ind w:left="360" w:firstLine="0"/>
      <w:jc w:val="both"/>
    </w:pPr>
    <w:rPr>
      <w:rFonts w:ascii="Times New Roman" w:hAnsi="Times New Roman"/>
      <w:b/>
      <w:sz w:val="24"/>
      <w:szCs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3A68D7"/>
    <w:pPr>
      <w:suppressAutoHyphens/>
      <w:ind w:left="360" w:firstLine="0"/>
      <w:jc w:val="both"/>
    </w:pPr>
    <w:rPr>
      <w:rFonts w:ascii="Arial" w:hAnsi="Arial"/>
      <w:sz w:val="24"/>
      <w:szCs w:val="20"/>
      <w:lang w:eastAsia="pl-PL" w:bidi="ar-SA"/>
    </w:rPr>
  </w:style>
  <w:style w:type="table" w:styleId="Tabela-Siatka">
    <w:name w:val="Table Grid"/>
    <w:basedOn w:val="Standardowy"/>
    <w:uiPriority w:val="59"/>
    <w:rsid w:val="003A68D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A68D7"/>
    <w:pPr>
      <w:numPr>
        <w:numId w:val="2"/>
      </w:numPr>
    </w:pPr>
  </w:style>
  <w:style w:type="character" w:customStyle="1" w:styleId="il">
    <w:name w:val="il"/>
    <w:basedOn w:val="Domylnaczcionkaakapitu"/>
    <w:rsid w:val="003A68D7"/>
  </w:style>
  <w:style w:type="paragraph" w:styleId="Tekstpodstawowy2">
    <w:name w:val="Body Text 2"/>
    <w:basedOn w:val="Normalny"/>
    <w:link w:val="Tekstpodstawowy2Znak"/>
    <w:uiPriority w:val="99"/>
    <w:unhideWhenUsed/>
    <w:rsid w:val="003A68D7"/>
    <w:pPr>
      <w:spacing w:after="120" w:line="480" w:lineRule="auto"/>
      <w:ind w:firstLine="0"/>
    </w:pPr>
    <w:rPr>
      <w:rFonts w:ascii="Arial" w:hAnsi="Arial"/>
      <w:sz w:val="24"/>
      <w:szCs w:val="24"/>
      <w:lang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A68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pl-PL" w:bidi="ar-SA"/>
    </w:rPr>
  </w:style>
  <w:style w:type="numbering" w:customStyle="1" w:styleId="Styl2">
    <w:name w:val="Styl2"/>
    <w:uiPriority w:val="99"/>
    <w:rsid w:val="00F0599C"/>
    <w:pPr>
      <w:numPr>
        <w:numId w:val="4"/>
      </w:numPr>
    </w:pPr>
  </w:style>
  <w:style w:type="paragraph" w:customStyle="1" w:styleId="NormalIndent10">
    <w:name w:val="Normal Indent 1.0"/>
    <w:basedOn w:val="Normalny"/>
    <w:rsid w:val="00F0599C"/>
    <w:pPr>
      <w:keepLines/>
      <w:tabs>
        <w:tab w:val="num" w:pos="360"/>
        <w:tab w:val="left" w:pos="1511"/>
      </w:tabs>
      <w:suppressAutoHyphens/>
      <w:spacing w:before="120"/>
      <w:ind w:left="1511" w:firstLine="0"/>
      <w:jc w:val="both"/>
    </w:pPr>
    <w:rPr>
      <w:sz w:val="20"/>
      <w:szCs w:val="20"/>
      <w:lang w:eastAsia="ar-SA" w:bidi="ar-SA"/>
    </w:rPr>
  </w:style>
  <w:style w:type="paragraph" w:customStyle="1" w:styleId="Standardowy1">
    <w:name w:val="Standardowy1"/>
    <w:basedOn w:val="Normalny"/>
    <w:rsid w:val="00F0599C"/>
    <w:pPr>
      <w:suppressAutoHyphens/>
      <w:spacing w:after="120"/>
      <w:ind w:firstLine="0"/>
      <w:jc w:val="both"/>
    </w:pPr>
    <w:rPr>
      <w:sz w:val="20"/>
      <w:szCs w:val="20"/>
      <w:lang w:eastAsia="ar-SA" w:bidi="ar-SA"/>
    </w:rPr>
  </w:style>
  <w:style w:type="paragraph" w:customStyle="1" w:styleId="WW-Tekstpodstawowy2">
    <w:name w:val="WW-Tekst podstawowy 2"/>
    <w:basedOn w:val="Normalny"/>
    <w:rsid w:val="00F0599C"/>
    <w:pPr>
      <w:suppressAutoHyphens/>
      <w:ind w:right="972" w:firstLine="0"/>
    </w:pPr>
    <w:rPr>
      <w:rFonts w:ascii="Times New Roman" w:hAnsi="Times New Roman"/>
      <w:b/>
      <w:bCs/>
      <w:sz w:val="20"/>
      <w:szCs w:val="24"/>
      <w:lang w:eastAsia="ar-SA" w:bidi="ar-SA"/>
    </w:rPr>
  </w:style>
  <w:style w:type="paragraph" w:customStyle="1" w:styleId="Fett">
    <w:name w:val="Fett"/>
    <w:basedOn w:val="Normalny"/>
    <w:link w:val="FettZnak"/>
    <w:autoRedefine/>
    <w:rsid w:val="00C11624"/>
    <w:pPr>
      <w:numPr>
        <w:numId w:val="12"/>
      </w:numPr>
      <w:spacing w:line="280" w:lineRule="exact"/>
      <w:ind w:left="567" w:firstLine="0"/>
    </w:pPr>
    <w:rPr>
      <w:b/>
      <w:u w:val="single"/>
      <w:lang w:bidi="ar-SA"/>
    </w:rPr>
  </w:style>
  <w:style w:type="character" w:customStyle="1" w:styleId="FettZnak">
    <w:name w:val="Fett Znak"/>
    <w:link w:val="Fett"/>
    <w:rsid w:val="00C11624"/>
    <w:rPr>
      <w:rFonts w:ascii="Arial Narrow" w:hAnsi="Arial Narrow"/>
      <w:b/>
      <w:sz w:val="22"/>
      <w:szCs w:val="22"/>
      <w:u w:val="single"/>
    </w:rPr>
  </w:style>
  <w:style w:type="paragraph" w:customStyle="1" w:styleId="jarostyl">
    <w:name w:val="jaro_styl"/>
    <w:basedOn w:val="Normalny"/>
    <w:rsid w:val="00F0599C"/>
    <w:pPr>
      <w:numPr>
        <w:numId w:val="11"/>
      </w:numPr>
    </w:pPr>
    <w:rPr>
      <w:rFonts w:ascii="Arial" w:hAnsi="Arial"/>
      <w:szCs w:val="20"/>
      <w:lang w:eastAsia="pl-PL" w:bidi="ar-SA"/>
    </w:rPr>
  </w:style>
  <w:style w:type="paragraph" w:customStyle="1" w:styleId="Bullet2">
    <w:name w:val="Bullet 2"/>
    <w:basedOn w:val="Normalny"/>
    <w:rsid w:val="00CB7D0D"/>
    <w:pPr>
      <w:tabs>
        <w:tab w:val="num" w:pos="2016"/>
      </w:tabs>
      <w:suppressAutoHyphens/>
      <w:spacing w:before="120"/>
      <w:ind w:left="2016" w:hanging="864"/>
      <w:jc w:val="both"/>
    </w:pPr>
    <w:rPr>
      <w:sz w:val="20"/>
      <w:szCs w:val="20"/>
      <w:lang w:eastAsia="ar-SA" w:bidi="ar-SA"/>
    </w:rPr>
  </w:style>
  <w:style w:type="paragraph" w:customStyle="1" w:styleId="Tekstpodstawowy21">
    <w:name w:val="Tekst podstawowy 21"/>
    <w:basedOn w:val="Normalny"/>
    <w:rsid w:val="009563D5"/>
    <w:pPr>
      <w:widowControl w:val="0"/>
      <w:suppressAutoHyphens/>
      <w:ind w:firstLine="0"/>
      <w:jc w:val="center"/>
    </w:pPr>
    <w:rPr>
      <w:rFonts w:ascii="Arial" w:eastAsia="Lucida Sans Unicode" w:hAnsi="Arial"/>
      <w:sz w:val="24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827"/>
    <w:pPr>
      <w:ind w:firstLine="360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2827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2827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827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2827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2827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2827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2827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2827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2827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53B"/>
  </w:style>
  <w:style w:type="paragraph" w:styleId="Stopka">
    <w:name w:val="footer"/>
    <w:basedOn w:val="Normalny"/>
    <w:link w:val="StopkaZnak"/>
    <w:unhideWhenUsed/>
    <w:rsid w:val="0074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53B"/>
  </w:style>
  <w:style w:type="paragraph" w:styleId="Tekstdymka">
    <w:name w:val="Balloon Text"/>
    <w:basedOn w:val="Normalny"/>
    <w:link w:val="TekstdymkaZnak"/>
    <w:unhideWhenUsed/>
    <w:rsid w:val="0074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053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B2827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Akapitzlist">
    <w:name w:val="List Paragraph"/>
    <w:basedOn w:val="Normalny"/>
    <w:qFormat/>
    <w:rsid w:val="002B2827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4053B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B2827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B2827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B2827"/>
    <w:rPr>
      <w:rFonts w:ascii="Cambria" w:eastAsia="Times New Roman" w:hAnsi="Cambria" w:cs="Times New Roman"/>
      <w:color w:val="4F81BD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74053B"/>
    <w:pPr>
      <w:tabs>
        <w:tab w:val="left" w:pos="5104"/>
      </w:tabs>
      <w:spacing w:line="360" w:lineRule="auto"/>
      <w:ind w:left="1560"/>
    </w:pPr>
    <w:rPr>
      <w:rFonts w:cs="Arial"/>
      <w:b/>
      <w:bCs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4053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2077C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077C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B2827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2B2827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rsid w:val="002B282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2B282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2B282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B2827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B2827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B2827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8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B2827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B2827"/>
    <w:rPr>
      <w:b/>
      <w:bCs/>
      <w:spacing w:val="0"/>
    </w:rPr>
  </w:style>
  <w:style w:type="character" w:styleId="Uwydatnienie">
    <w:name w:val="Emphasis"/>
    <w:uiPriority w:val="20"/>
    <w:qFormat/>
    <w:rsid w:val="002B2827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2B2827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B2827"/>
  </w:style>
  <w:style w:type="paragraph" w:styleId="Cytat">
    <w:name w:val="Quote"/>
    <w:basedOn w:val="Normalny"/>
    <w:next w:val="Normalny"/>
    <w:link w:val="CytatZnak"/>
    <w:uiPriority w:val="29"/>
    <w:qFormat/>
    <w:rsid w:val="002B2827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2B2827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82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82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2B2827"/>
    <w:rPr>
      <w:i/>
      <w:iCs/>
      <w:color w:val="5A5A5A"/>
    </w:rPr>
  </w:style>
  <w:style w:type="character" w:styleId="Wyrnienieintensywne">
    <w:name w:val="Intense Emphasis"/>
    <w:uiPriority w:val="21"/>
    <w:qFormat/>
    <w:rsid w:val="002B2827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2B2827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2B2827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2B2827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B282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51220E"/>
    <w:pPr>
      <w:tabs>
        <w:tab w:val="right" w:leader="dot" w:pos="9072"/>
        <w:tab w:val="right" w:leader="dot" w:pos="9342"/>
      </w:tabs>
      <w:ind w:left="546" w:firstLine="0"/>
    </w:pPr>
    <w:rPr>
      <w:rFonts w:ascii="Arial Narrow" w:hAnsi="Arial Narrow"/>
      <w:noProof/>
      <w:lang w:val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77DE6"/>
    <w:pPr>
      <w:tabs>
        <w:tab w:val="right" w:leader="dot" w:pos="9072"/>
      </w:tabs>
      <w:spacing w:after="100"/>
      <w:ind w:left="440"/>
    </w:pPr>
  </w:style>
  <w:style w:type="paragraph" w:customStyle="1" w:styleId="Tekstpodstawowywcity21">
    <w:name w:val="Tekst podstawowy wcięty 21"/>
    <w:basedOn w:val="Normalny"/>
    <w:rsid w:val="003A68D7"/>
    <w:pPr>
      <w:suppressAutoHyphens/>
      <w:ind w:left="390" w:firstLine="702"/>
    </w:pPr>
    <w:rPr>
      <w:rFonts w:ascii="Arial" w:hAnsi="Arial" w:cs="Arial"/>
      <w:sz w:val="24"/>
      <w:szCs w:val="24"/>
      <w:lang w:val="pl-PL" w:eastAsia="ar-SA" w:bidi="ar-SA"/>
    </w:rPr>
  </w:style>
  <w:style w:type="paragraph" w:customStyle="1" w:styleId="Tekstpodstawowywcity31">
    <w:name w:val="Tekst podstawowy wcięty 31"/>
    <w:basedOn w:val="Normalny"/>
    <w:rsid w:val="003A68D7"/>
    <w:pPr>
      <w:suppressAutoHyphens/>
      <w:ind w:left="360" w:firstLine="732"/>
    </w:pPr>
    <w:rPr>
      <w:rFonts w:ascii="Arial" w:hAnsi="Arial" w:cs="Arial"/>
      <w:sz w:val="24"/>
      <w:szCs w:val="24"/>
      <w:lang w:val="pl-PL" w:eastAsia="ar-SA" w:bidi="ar-SA"/>
    </w:rPr>
  </w:style>
  <w:style w:type="paragraph" w:customStyle="1" w:styleId="Etykietadokumentu">
    <w:name w:val="Etykieta dokumentu"/>
    <w:next w:val="Normalny"/>
    <w:rsid w:val="003A68D7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styleId="Tekstpodstawowywcity">
    <w:name w:val="Body Text Indent"/>
    <w:basedOn w:val="Normalny"/>
    <w:link w:val="TekstpodstawowywcityZnak"/>
    <w:rsid w:val="003A68D7"/>
    <w:pPr>
      <w:ind w:firstLine="780"/>
    </w:pPr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3A68D7"/>
    <w:pPr>
      <w:ind w:left="390" w:firstLine="702"/>
    </w:pPr>
    <w:rPr>
      <w:rFonts w:ascii="Arial" w:hAnsi="Arial" w:cs="Arial"/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68D7"/>
    <w:rPr>
      <w:rFonts w:ascii="Arial" w:eastAsia="Times New Roman" w:hAnsi="Arial" w:cs="Arial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A68D7"/>
  </w:style>
  <w:style w:type="paragraph" w:styleId="Spistreci2">
    <w:name w:val="toc 2"/>
    <w:basedOn w:val="Normalny"/>
    <w:next w:val="Normalny"/>
    <w:autoRedefine/>
    <w:uiPriority w:val="39"/>
    <w:rsid w:val="005C016E"/>
    <w:pPr>
      <w:tabs>
        <w:tab w:val="left" w:pos="546"/>
        <w:tab w:val="right" w:leader="dot" w:pos="9061"/>
      </w:tabs>
      <w:ind w:left="851" w:firstLine="19"/>
    </w:pPr>
    <w:rPr>
      <w:rFonts w:ascii="Arial Narrow" w:hAnsi="Arial Narrow"/>
      <w:noProof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semiHidden/>
    <w:rsid w:val="003A68D7"/>
    <w:pPr>
      <w:ind w:left="72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5">
    <w:name w:val="toc 5"/>
    <w:basedOn w:val="Normalny"/>
    <w:next w:val="Normalny"/>
    <w:autoRedefine/>
    <w:semiHidden/>
    <w:rsid w:val="003A68D7"/>
    <w:pPr>
      <w:ind w:left="96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6">
    <w:name w:val="toc 6"/>
    <w:basedOn w:val="Normalny"/>
    <w:next w:val="Normalny"/>
    <w:autoRedefine/>
    <w:semiHidden/>
    <w:rsid w:val="003A68D7"/>
    <w:pPr>
      <w:ind w:left="120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7">
    <w:name w:val="toc 7"/>
    <w:basedOn w:val="Normalny"/>
    <w:next w:val="Normalny"/>
    <w:autoRedefine/>
    <w:semiHidden/>
    <w:rsid w:val="003A68D7"/>
    <w:pPr>
      <w:ind w:left="144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8">
    <w:name w:val="toc 8"/>
    <w:basedOn w:val="Normalny"/>
    <w:next w:val="Normalny"/>
    <w:autoRedefine/>
    <w:semiHidden/>
    <w:rsid w:val="003A68D7"/>
    <w:pPr>
      <w:ind w:left="1680" w:firstLine="0"/>
    </w:pPr>
    <w:rPr>
      <w:rFonts w:ascii="Arial" w:hAnsi="Arial"/>
      <w:sz w:val="24"/>
      <w:szCs w:val="24"/>
      <w:lang w:val="pl-PL" w:eastAsia="pl-PL" w:bidi="ar-SA"/>
    </w:rPr>
  </w:style>
  <w:style w:type="paragraph" w:styleId="Spistreci9">
    <w:name w:val="toc 9"/>
    <w:basedOn w:val="Normalny"/>
    <w:next w:val="Normalny"/>
    <w:autoRedefine/>
    <w:semiHidden/>
    <w:rsid w:val="003A68D7"/>
    <w:pPr>
      <w:ind w:left="1920" w:firstLine="0"/>
    </w:pPr>
    <w:rPr>
      <w:rFonts w:ascii="Arial" w:hAnsi="Arial"/>
      <w:sz w:val="24"/>
      <w:szCs w:val="24"/>
      <w:lang w:val="pl-PL" w:eastAsia="pl-PL" w:bidi="ar-SA"/>
    </w:rPr>
  </w:style>
  <w:style w:type="character" w:styleId="UyteHipercze">
    <w:name w:val="FollowedHyperlink"/>
    <w:basedOn w:val="Domylnaczcionkaakapitu"/>
    <w:rsid w:val="003A68D7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semiHidden/>
    <w:rsid w:val="003A68D7"/>
    <w:pPr>
      <w:widowControl w:val="0"/>
      <w:ind w:firstLine="0"/>
    </w:pPr>
    <w:rPr>
      <w:rFonts w:ascii="Arial" w:hAnsi="Arial"/>
      <w:snapToGrid w:val="0"/>
      <w:sz w:val="20"/>
      <w:szCs w:val="20"/>
      <w:lang w:val="en-GB"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A68D7"/>
    <w:rPr>
      <w:rFonts w:ascii="Arial" w:eastAsia="Times New Roman" w:hAnsi="Arial" w:cs="Times New Roman"/>
      <w:snapToGrid w:val="0"/>
      <w:sz w:val="20"/>
      <w:szCs w:val="20"/>
      <w:lang w:val="en-GB" w:eastAsia="pl-PL" w:bidi="ar-SA"/>
    </w:rPr>
  </w:style>
  <w:style w:type="paragraph" w:styleId="Tekstpodstawowy">
    <w:name w:val="Body Text"/>
    <w:basedOn w:val="Normalny"/>
    <w:link w:val="TekstpodstawowyZnak"/>
    <w:rsid w:val="003A68D7"/>
    <w:pPr>
      <w:ind w:firstLine="0"/>
      <w:jc w:val="both"/>
    </w:pPr>
    <w:rPr>
      <w:rFonts w:ascii="Arial" w:hAnsi="Arial"/>
      <w:sz w:val="24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Data">
    <w:name w:val="Date"/>
    <w:basedOn w:val="Normalny"/>
    <w:next w:val="Normalny"/>
    <w:link w:val="DataZnak"/>
    <w:rsid w:val="003A68D7"/>
    <w:pPr>
      <w:ind w:firstLine="0"/>
    </w:pPr>
    <w:rPr>
      <w:rFonts w:ascii="Garamond" w:hAnsi="Garamond"/>
      <w:sz w:val="21"/>
      <w:szCs w:val="20"/>
      <w:lang w:val="pl-PL" w:bidi="ar-SA"/>
    </w:rPr>
  </w:style>
  <w:style w:type="character" w:customStyle="1" w:styleId="DataZnak">
    <w:name w:val="Data Znak"/>
    <w:basedOn w:val="Domylnaczcionkaakapitu"/>
    <w:link w:val="Data"/>
    <w:rsid w:val="003A68D7"/>
    <w:rPr>
      <w:rFonts w:ascii="Garamond" w:eastAsia="Times New Roman" w:hAnsi="Garamond" w:cs="Times New Roman"/>
      <w:sz w:val="21"/>
      <w:szCs w:val="20"/>
      <w:lang w:val="pl-PL" w:bidi="ar-SA"/>
    </w:rPr>
  </w:style>
  <w:style w:type="paragraph" w:styleId="Tekstpodstawowy3">
    <w:name w:val="Body Text 3"/>
    <w:basedOn w:val="Normalny"/>
    <w:link w:val="Tekstpodstawowy3Znak"/>
    <w:rsid w:val="003A68D7"/>
    <w:pPr>
      <w:spacing w:after="120"/>
      <w:ind w:firstLine="0"/>
    </w:pPr>
    <w:rPr>
      <w:rFonts w:ascii="Arial" w:hAnsi="Arial"/>
      <w:sz w:val="16"/>
      <w:szCs w:val="16"/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3A68D7"/>
    <w:rPr>
      <w:rFonts w:ascii="Arial" w:eastAsia="Times New Roman" w:hAnsi="Arial" w:cs="Times New Roman"/>
      <w:sz w:val="16"/>
      <w:szCs w:val="16"/>
      <w:lang w:val="pl-PL" w:eastAsia="pl-PL" w:bidi="ar-SA"/>
    </w:rPr>
  </w:style>
  <w:style w:type="paragraph" w:customStyle="1" w:styleId="WW-Tekstpodstawowywcity3">
    <w:name w:val="WW-Tekst podstawowy wcięty 3"/>
    <w:basedOn w:val="Normalny"/>
    <w:rsid w:val="003A68D7"/>
    <w:pPr>
      <w:suppressAutoHyphens/>
      <w:ind w:left="360" w:firstLine="0"/>
      <w:jc w:val="both"/>
    </w:pPr>
    <w:rPr>
      <w:rFonts w:ascii="Times New Roman" w:hAnsi="Times New Roman"/>
      <w:b/>
      <w:sz w:val="24"/>
      <w:szCs w:val="20"/>
      <w:lang w:val="pl-PL" w:eastAsia="pl-PL" w:bidi="ar-SA"/>
    </w:rPr>
  </w:style>
  <w:style w:type="paragraph" w:customStyle="1" w:styleId="WW-Tekstpodstawowywcity2">
    <w:name w:val="WW-Tekst podstawowy wcięty 2"/>
    <w:basedOn w:val="Normalny"/>
    <w:rsid w:val="003A68D7"/>
    <w:pPr>
      <w:suppressAutoHyphens/>
      <w:ind w:left="360" w:firstLine="0"/>
      <w:jc w:val="both"/>
    </w:pPr>
    <w:rPr>
      <w:rFonts w:ascii="Arial" w:hAnsi="Arial"/>
      <w:sz w:val="24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3A68D7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3A68D7"/>
    <w:pPr>
      <w:numPr>
        <w:numId w:val="2"/>
      </w:numPr>
    </w:pPr>
  </w:style>
  <w:style w:type="character" w:customStyle="1" w:styleId="il">
    <w:name w:val="il"/>
    <w:basedOn w:val="Domylnaczcionkaakapitu"/>
    <w:rsid w:val="003A68D7"/>
  </w:style>
  <w:style w:type="paragraph" w:styleId="Tekstpodstawowy2">
    <w:name w:val="Body Text 2"/>
    <w:basedOn w:val="Normalny"/>
    <w:link w:val="Tekstpodstawowy2Znak"/>
    <w:uiPriority w:val="99"/>
    <w:unhideWhenUsed/>
    <w:rsid w:val="003A68D7"/>
    <w:pPr>
      <w:spacing w:after="120" w:line="480" w:lineRule="auto"/>
      <w:ind w:firstLine="0"/>
    </w:pPr>
    <w:rPr>
      <w:rFonts w:ascii="Arial" w:hAnsi="Arial"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A68D7"/>
    <w:rPr>
      <w:rFonts w:ascii="Arial" w:eastAsia="Times New Roman" w:hAnsi="Arial" w:cs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3A68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pl-PL" w:eastAsia="pl-PL" w:bidi="ar-SA"/>
    </w:rPr>
  </w:style>
  <w:style w:type="numbering" w:customStyle="1" w:styleId="Styl2">
    <w:name w:val="Styl2"/>
    <w:uiPriority w:val="99"/>
    <w:rsid w:val="00F0599C"/>
    <w:pPr>
      <w:numPr>
        <w:numId w:val="4"/>
      </w:numPr>
    </w:pPr>
  </w:style>
  <w:style w:type="paragraph" w:customStyle="1" w:styleId="NormalIndent10">
    <w:name w:val="Normal Indent 1.0"/>
    <w:basedOn w:val="Normalny"/>
    <w:rsid w:val="00F0599C"/>
    <w:pPr>
      <w:keepLines/>
      <w:tabs>
        <w:tab w:val="num" w:pos="360"/>
        <w:tab w:val="left" w:pos="1511"/>
      </w:tabs>
      <w:suppressAutoHyphens/>
      <w:spacing w:before="120"/>
      <w:ind w:left="1511" w:firstLine="0"/>
      <w:jc w:val="both"/>
    </w:pPr>
    <w:rPr>
      <w:rFonts w:ascii="Arial Narrow" w:hAnsi="Arial Narrow"/>
      <w:sz w:val="20"/>
      <w:szCs w:val="20"/>
      <w:lang w:val="pl-PL" w:eastAsia="ar-SA" w:bidi="ar-SA"/>
    </w:rPr>
  </w:style>
  <w:style w:type="paragraph" w:customStyle="1" w:styleId="Standardowy1">
    <w:name w:val="Standardowy1"/>
    <w:basedOn w:val="Normalny"/>
    <w:rsid w:val="00F0599C"/>
    <w:pPr>
      <w:suppressAutoHyphens/>
      <w:spacing w:after="120"/>
      <w:ind w:firstLine="0"/>
      <w:jc w:val="both"/>
    </w:pPr>
    <w:rPr>
      <w:rFonts w:ascii="Arial Narrow" w:hAnsi="Arial Narrow"/>
      <w:sz w:val="20"/>
      <w:szCs w:val="20"/>
      <w:lang w:val="pl-PL" w:eastAsia="ar-SA" w:bidi="ar-SA"/>
    </w:rPr>
  </w:style>
  <w:style w:type="paragraph" w:customStyle="1" w:styleId="WW-Tekstpodstawowy2">
    <w:name w:val="WW-Tekst podstawowy 2"/>
    <w:basedOn w:val="Normalny"/>
    <w:rsid w:val="00F0599C"/>
    <w:pPr>
      <w:suppressAutoHyphens/>
      <w:ind w:right="972" w:firstLine="0"/>
    </w:pPr>
    <w:rPr>
      <w:rFonts w:ascii="Times New Roman" w:hAnsi="Times New Roman"/>
      <w:b/>
      <w:bCs/>
      <w:sz w:val="20"/>
      <w:szCs w:val="24"/>
      <w:lang w:val="pl-PL" w:eastAsia="ar-SA" w:bidi="ar-SA"/>
    </w:rPr>
  </w:style>
  <w:style w:type="paragraph" w:customStyle="1" w:styleId="Fett">
    <w:name w:val="Fett"/>
    <w:basedOn w:val="Normalny"/>
    <w:link w:val="FettZnak"/>
    <w:autoRedefine/>
    <w:rsid w:val="00C11624"/>
    <w:pPr>
      <w:numPr>
        <w:numId w:val="12"/>
      </w:numPr>
      <w:spacing w:line="280" w:lineRule="exact"/>
      <w:ind w:left="567" w:firstLine="0"/>
    </w:pPr>
    <w:rPr>
      <w:rFonts w:ascii="Arial Narrow" w:hAnsi="Arial Narrow"/>
      <w:b/>
      <w:u w:val="single"/>
      <w:lang w:val="x-none" w:eastAsia="x-none" w:bidi="ar-SA"/>
    </w:rPr>
  </w:style>
  <w:style w:type="character" w:customStyle="1" w:styleId="FettZnak">
    <w:name w:val="Fett Znak"/>
    <w:link w:val="Fett"/>
    <w:rsid w:val="00C11624"/>
    <w:rPr>
      <w:rFonts w:ascii="Arial Narrow" w:hAnsi="Arial Narrow"/>
      <w:b/>
      <w:sz w:val="22"/>
      <w:szCs w:val="22"/>
      <w:u w:val="single"/>
      <w:lang w:val="x-none" w:eastAsia="x-none"/>
    </w:rPr>
  </w:style>
  <w:style w:type="paragraph" w:customStyle="1" w:styleId="jarostyl">
    <w:name w:val="jaro_styl"/>
    <w:basedOn w:val="Normalny"/>
    <w:rsid w:val="00F0599C"/>
    <w:pPr>
      <w:numPr>
        <w:numId w:val="11"/>
      </w:numPr>
    </w:pPr>
    <w:rPr>
      <w:rFonts w:ascii="Arial" w:hAnsi="Arial"/>
      <w:szCs w:val="20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bank.com.pl/accounts_list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bank.com.pl/accounts_lis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D609-35F7-485A-96EA-21CE6274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Links>
    <vt:vector size="12" baseType="variant">
      <vt:variant>
        <vt:i4>1507365</vt:i4>
      </vt:variant>
      <vt:variant>
        <vt:i4>3</vt:i4>
      </vt:variant>
      <vt:variant>
        <vt:i4>0</vt:i4>
      </vt:variant>
      <vt:variant>
        <vt:i4>5</vt:i4>
      </vt:variant>
      <vt:variant>
        <vt:lpwstr>https://www.mbank.com.pl/accounts_list.aspx</vt:lpwstr>
      </vt:variant>
      <vt:variant>
        <vt:lpwstr/>
      </vt:variant>
      <vt:variant>
        <vt:i4>1507365</vt:i4>
      </vt:variant>
      <vt:variant>
        <vt:i4>0</vt:i4>
      </vt:variant>
      <vt:variant>
        <vt:i4>0</vt:i4>
      </vt:variant>
      <vt:variant>
        <vt:i4>5</vt:i4>
      </vt:variant>
      <vt:variant>
        <vt:lpwstr>https://www.mbank.com.pl/accounts_list.aspx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Vobis</cp:lastModifiedBy>
  <cp:revision>3</cp:revision>
  <cp:lastPrinted>2013-07-18T06:28:00Z</cp:lastPrinted>
  <dcterms:created xsi:type="dcterms:W3CDTF">2013-07-18T06:29:00Z</dcterms:created>
  <dcterms:modified xsi:type="dcterms:W3CDTF">2013-07-18T06:36:00Z</dcterms:modified>
</cp:coreProperties>
</file>